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8DAF2" w14:textId="77777777" w:rsidR="00470D73" w:rsidRPr="00811286" w:rsidRDefault="00470D73" w:rsidP="00785BEE">
      <w:pPr>
        <w:pStyle w:val="Tekstpodstawowy"/>
        <w:rPr>
          <w:rFonts w:ascii="Arial" w:hAnsi="Arial" w:cs="Arial"/>
          <w:sz w:val="20"/>
          <w:szCs w:val="20"/>
        </w:rPr>
      </w:pPr>
    </w:p>
    <w:p w14:paraId="4BD2CA1B" w14:textId="33102585" w:rsidR="00035AD0" w:rsidRPr="00276D3E" w:rsidRDefault="00035AD0" w:rsidP="00276D3E">
      <w:pPr>
        <w:autoSpaceDE w:val="0"/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 w:rsidRPr="00276D3E">
        <w:rPr>
          <w:rFonts w:ascii="Arial" w:hAnsi="Arial" w:cs="Arial"/>
          <w:sz w:val="20"/>
          <w:szCs w:val="20"/>
        </w:rPr>
        <w:t>Załącznik Nr 1</w:t>
      </w:r>
      <w:r w:rsidR="00375313" w:rsidRPr="00276D3E">
        <w:rPr>
          <w:rFonts w:ascii="Arial" w:hAnsi="Arial" w:cs="Arial"/>
          <w:sz w:val="20"/>
          <w:szCs w:val="20"/>
        </w:rPr>
        <w:t xml:space="preserve"> do </w:t>
      </w:r>
      <w:r w:rsidRPr="00276D3E">
        <w:rPr>
          <w:rFonts w:ascii="Arial" w:hAnsi="Arial" w:cs="Arial"/>
          <w:sz w:val="20"/>
          <w:szCs w:val="20"/>
        </w:rPr>
        <w:t>Porozumienie na rzecz realizacji projektu „Małopolska chmura edukacyjna - nowy model nauczania”,</w:t>
      </w:r>
      <w:r w:rsidR="000F7C94" w:rsidRPr="00276D3E">
        <w:rPr>
          <w:rFonts w:ascii="Arial" w:hAnsi="Arial" w:cs="Arial"/>
          <w:sz w:val="20"/>
          <w:szCs w:val="20"/>
        </w:rPr>
        <w:t xml:space="preserve"> </w:t>
      </w:r>
      <w:r w:rsidRPr="00276D3E">
        <w:rPr>
          <w:rFonts w:ascii="Arial" w:hAnsi="Arial" w:cs="Arial"/>
          <w:sz w:val="20"/>
          <w:szCs w:val="20"/>
        </w:rPr>
        <w:t>realizowanego w ramach Osi Priorytetowej 10, Działania 10.1, Poddziałania 10.1.4 Regionalnego Programu Operacyjnego Województwa Małopolskiego na lata 2014-2020, współfinansowanego z Europejskiego Funduszu Społecznego</w:t>
      </w:r>
    </w:p>
    <w:p w14:paraId="111A389F" w14:textId="77777777" w:rsidR="00375313" w:rsidRPr="00811286" w:rsidRDefault="00375313" w:rsidP="00375313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35FAE8C1" w14:textId="77777777" w:rsidR="00375313" w:rsidRPr="00811286" w:rsidRDefault="00375313" w:rsidP="0037531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11286">
        <w:rPr>
          <w:rFonts w:ascii="Arial" w:hAnsi="Arial" w:cs="Arial"/>
          <w:b/>
          <w:sz w:val="20"/>
          <w:szCs w:val="20"/>
        </w:rPr>
        <w:t xml:space="preserve">OŚWIADCZENIE UCZESTNIKA PROJEKTU </w:t>
      </w:r>
    </w:p>
    <w:p w14:paraId="425E1595" w14:textId="77777777" w:rsidR="00846409" w:rsidRDefault="00375313" w:rsidP="0037531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>W związku z przystąpie</w:t>
      </w:r>
      <w:r w:rsidR="00846409">
        <w:rPr>
          <w:rFonts w:ascii="Arial" w:hAnsi="Arial" w:cs="Arial"/>
          <w:spacing w:val="-6"/>
          <w:sz w:val="20"/>
          <w:szCs w:val="20"/>
        </w:rPr>
        <w:t xml:space="preserve">niem do projektu pn. </w:t>
      </w:r>
      <w:r w:rsidR="00846409" w:rsidRPr="00276D3E">
        <w:rPr>
          <w:rFonts w:ascii="Arial" w:hAnsi="Arial" w:cs="Arial"/>
          <w:sz w:val="20"/>
          <w:szCs w:val="20"/>
        </w:rPr>
        <w:t>„Małopolska chmura edukacyjna - nowy model nauczania”</w:t>
      </w:r>
    </w:p>
    <w:p w14:paraId="75C00868" w14:textId="5A3E5B4F" w:rsidR="00375313" w:rsidRPr="00561909" w:rsidRDefault="00375313" w:rsidP="00375313">
      <w:pPr>
        <w:spacing w:after="60"/>
        <w:jc w:val="both"/>
        <w:rPr>
          <w:rFonts w:cs="Calibri"/>
        </w:rPr>
      </w:pPr>
      <w:r w:rsidRPr="00811286">
        <w:rPr>
          <w:rFonts w:ascii="Arial" w:hAnsi="Arial" w:cs="Arial"/>
          <w:spacing w:val="-6"/>
          <w:sz w:val="20"/>
          <w:szCs w:val="20"/>
        </w:rPr>
        <w:t xml:space="preserve">nr </w:t>
      </w:r>
      <w:r w:rsidR="00561909">
        <w:rPr>
          <w:rFonts w:cs="Calibri"/>
        </w:rPr>
        <w:t xml:space="preserve">RPMP.10.01.04-12-0460/16 </w:t>
      </w:r>
      <w:r w:rsidRPr="00811286">
        <w:rPr>
          <w:rFonts w:ascii="Arial" w:hAnsi="Arial" w:cs="Arial"/>
          <w:spacing w:val="-6"/>
          <w:sz w:val="20"/>
          <w:szCs w:val="20"/>
        </w:rPr>
        <w:t>oświadczam, że przyjmuję do wiadomości, iż:</w:t>
      </w:r>
    </w:p>
    <w:p w14:paraId="630F64E1" w14:textId="77777777" w:rsidR="00375313" w:rsidRPr="00811286" w:rsidRDefault="00375313" w:rsidP="002D76F6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>administratorem moich danych osobowych przetwarzanych w ramach zbioru „Regionalny Program Operacyjny Województwa Małopolskiego na lata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Kraków,</w:t>
      </w:r>
    </w:p>
    <w:p w14:paraId="609E098B" w14:textId="77777777" w:rsidR="00375313" w:rsidRPr="00811286" w:rsidRDefault="00375313" w:rsidP="002D76F6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>administratorem moich danych osobowych przetwarzanych w ramach zbioru „Centralny system teleinformatyczny wspierający realizację programów operacyjnych” jest minister właściwy do spraw rozwoju  regionalnego z siedzibą w Warszawie, Plac Trzech Krzyży 3/5, 00-507 Warszawa,</w:t>
      </w:r>
    </w:p>
    <w:p w14:paraId="29E0F25D" w14:textId="3249148A" w:rsidR="00375313" w:rsidRPr="00811286" w:rsidRDefault="00375313" w:rsidP="002D76F6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>podstawę prawną przetwarzania moich danych osobowych stanowi art. 23 ust. 1 pkt 2 lub art. 27 ust. 2 pkt 2 ustawy z dnia 29 sierpnia 1997 r. o ochronie dan</w:t>
      </w:r>
      <w:r w:rsidR="002135E7">
        <w:rPr>
          <w:rFonts w:ascii="Arial" w:hAnsi="Arial" w:cs="Arial"/>
          <w:spacing w:val="-6"/>
          <w:sz w:val="20"/>
          <w:szCs w:val="20"/>
        </w:rPr>
        <w:t xml:space="preserve">ych osobowych </w:t>
      </w:r>
      <w:r w:rsidRPr="00811286">
        <w:rPr>
          <w:rFonts w:ascii="Arial" w:hAnsi="Arial" w:cs="Arial"/>
          <w:bCs/>
          <w:spacing w:val="-6"/>
          <w:sz w:val="20"/>
          <w:szCs w:val="20"/>
        </w:rPr>
        <w:t>(</w:t>
      </w:r>
      <w:proofErr w:type="spellStart"/>
      <w:r w:rsidRPr="00811286">
        <w:rPr>
          <w:rFonts w:ascii="Arial" w:hAnsi="Arial" w:cs="Arial"/>
          <w:bCs/>
          <w:spacing w:val="-6"/>
          <w:sz w:val="20"/>
          <w:szCs w:val="20"/>
        </w:rPr>
        <w:t>t.j</w:t>
      </w:r>
      <w:proofErr w:type="spellEnd"/>
      <w:r w:rsidRPr="00811286">
        <w:rPr>
          <w:rFonts w:ascii="Arial" w:hAnsi="Arial" w:cs="Arial"/>
          <w:bCs/>
          <w:spacing w:val="-6"/>
          <w:sz w:val="20"/>
          <w:szCs w:val="20"/>
        </w:rPr>
        <w:t xml:space="preserve">. </w:t>
      </w:r>
      <w:r w:rsidRPr="00811286">
        <w:rPr>
          <w:rFonts w:ascii="Arial" w:hAnsi="Arial" w:cs="Arial"/>
          <w:spacing w:val="-6"/>
          <w:sz w:val="20"/>
          <w:szCs w:val="20"/>
        </w:rPr>
        <w:t>Dz. U. z 2016 r.</w:t>
      </w:r>
      <w:r w:rsidR="005D5858" w:rsidRPr="00811286">
        <w:rPr>
          <w:rFonts w:ascii="Arial" w:hAnsi="Arial" w:cs="Arial"/>
          <w:spacing w:val="-6"/>
          <w:sz w:val="20"/>
          <w:szCs w:val="20"/>
        </w:rPr>
        <w:t>,</w:t>
      </w:r>
      <w:r w:rsidRPr="00811286">
        <w:rPr>
          <w:rFonts w:ascii="Arial" w:hAnsi="Arial" w:cs="Arial"/>
          <w:spacing w:val="-6"/>
          <w:sz w:val="20"/>
          <w:szCs w:val="20"/>
        </w:rPr>
        <w:t xml:space="preserve"> poz. 922</w:t>
      </w:r>
      <w:r w:rsidRPr="00811286">
        <w:rPr>
          <w:rFonts w:ascii="Arial" w:hAnsi="Arial" w:cs="Arial"/>
          <w:bCs/>
          <w:spacing w:val="-6"/>
          <w:sz w:val="20"/>
          <w:szCs w:val="20"/>
        </w:rPr>
        <w:t xml:space="preserve">) – dane osobowe są niezbędne dla realizacji Regionalnego Programu Operacyjnego </w:t>
      </w:r>
      <w:r w:rsidRPr="00811286">
        <w:rPr>
          <w:rFonts w:ascii="Arial" w:hAnsi="Arial" w:cs="Arial"/>
          <w:spacing w:val="-6"/>
          <w:sz w:val="20"/>
          <w:szCs w:val="20"/>
        </w:rPr>
        <w:t>Województwa Małopolskiego na lata</w:t>
      </w:r>
      <w:r w:rsidRPr="00811286">
        <w:rPr>
          <w:rFonts w:ascii="Arial" w:hAnsi="Arial" w:cs="Arial"/>
          <w:bCs/>
          <w:spacing w:val="-6"/>
          <w:sz w:val="20"/>
          <w:szCs w:val="20"/>
        </w:rPr>
        <w:t xml:space="preserve"> 2014-2020 na podstawie</w:t>
      </w:r>
      <w:r w:rsidR="002135E7">
        <w:rPr>
          <w:rFonts w:ascii="Arial" w:hAnsi="Arial" w:cs="Arial"/>
          <w:spacing w:val="-6"/>
          <w:sz w:val="20"/>
          <w:szCs w:val="20"/>
        </w:rPr>
        <w:t xml:space="preserve">, </w:t>
      </w:r>
      <w:r w:rsidRPr="00811286">
        <w:rPr>
          <w:rFonts w:ascii="Arial" w:hAnsi="Arial" w:cs="Arial"/>
          <w:spacing w:val="-6"/>
          <w:sz w:val="20"/>
          <w:szCs w:val="20"/>
        </w:rPr>
        <w:t>a także:</w:t>
      </w:r>
    </w:p>
    <w:p w14:paraId="35BE9D99" w14:textId="77777777" w:rsidR="00375313" w:rsidRPr="00811286" w:rsidRDefault="00375313" w:rsidP="002D76F6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6CB0B8D1" w14:textId="77777777" w:rsidR="00375313" w:rsidRPr="00811286" w:rsidRDefault="00375313" w:rsidP="00DF262A">
      <w:pPr>
        <w:spacing w:line="240" w:lineRule="auto"/>
        <w:ind w:left="1440"/>
        <w:jc w:val="both"/>
        <w:rPr>
          <w:rFonts w:ascii="Arial" w:hAnsi="Arial" w:cs="Arial"/>
          <w:spacing w:val="-6"/>
          <w:sz w:val="20"/>
          <w:szCs w:val="20"/>
        </w:rPr>
      </w:pPr>
    </w:p>
    <w:p w14:paraId="52AF19A5" w14:textId="77777777" w:rsidR="00375313" w:rsidRPr="00811286" w:rsidRDefault="00375313" w:rsidP="002D76F6">
      <w:pPr>
        <w:numPr>
          <w:ilvl w:val="1"/>
          <w:numId w:val="29"/>
        </w:numPr>
        <w:jc w:val="both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 xml:space="preserve">rozporządzenie Parlamentu Europejskiego i Rady (UE) Nr 1304/2013 z dnia 17 grudnia </w:t>
      </w:r>
      <w:r w:rsidR="005D5858" w:rsidRPr="00811286">
        <w:rPr>
          <w:rFonts w:ascii="Arial" w:hAnsi="Arial" w:cs="Arial"/>
          <w:spacing w:val="-6"/>
          <w:sz w:val="20"/>
          <w:szCs w:val="20"/>
        </w:rPr>
        <w:t>2</w:t>
      </w:r>
      <w:r w:rsidRPr="00811286">
        <w:rPr>
          <w:rFonts w:ascii="Arial" w:hAnsi="Arial" w:cs="Arial"/>
          <w:spacing w:val="-6"/>
          <w:sz w:val="20"/>
          <w:szCs w:val="20"/>
        </w:rPr>
        <w:t>013 r. w sprawie Europejskiego Funduszu Społecznego i uchylające rozporządzenie Rady (WE) nr 1081/2006;</w:t>
      </w:r>
    </w:p>
    <w:p w14:paraId="2277A230" w14:textId="77777777" w:rsidR="00375313" w:rsidRPr="00811286" w:rsidRDefault="00375313" w:rsidP="002D76F6">
      <w:pPr>
        <w:numPr>
          <w:ilvl w:val="1"/>
          <w:numId w:val="29"/>
        </w:numPr>
        <w:jc w:val="both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>ustawa z dnia 11 lipca 2014 r. o zasadach realizacji programów w zakresie polityki spójności finansowanych w perspektywie finansowej 2014–2020 (</w:t>
      </w:r>
      <w:proofErr w:type="spellStart"/>
      <w:r w:rsidRPr="00811286">
        <w:rPr>
          <w:rFonts w:ascii="Arial" w:hAnsi="Arial" w:cs="Arial"/>
          <w:spacing w:val="-6"/>
          <w:sz w:val="20"/>
          <w:szCs w:val="20"/>
        </w:rPr>
        <w:t>t.j</w:t>
      </w:r>
      <w:proofErr w:type="spellEnd"/>
      <w:r w:rsidRPr="00811286">
        <w:rPr>
          <w:rFonts w:ascii="Arial" w:hAnsi="Arial" w:cs="Arial"/>
          <w:spacing w:val="-6"/>
          <w:sz w:val="20"/>
          <w:szCs w:val="20"/>
        </w:rPr>
        <w:t xml:space="preserve">. Dz. U. z 2016 r. </w:t>
      </w:r>
      <w:r w:rsidR="005D5858" w:rsidRPr="00811286">
        <w:rPr>
          <w:rFonts w:ascii="Arial" w:hAnsi="Arial" w:cs="Arial"/>
          <w:spacing w:val="-6"/>
          <w:sz w:val="20"/>
          <w:szCs w:val="20"/>
        </w:rPr>
        <w:t>,</w:t>
      </w:r>
      <w:r w:rsidRPr="00811286">
        <w:rPr>
          <w:rFonts w:ascii="Arial" w:hAnsi="Arial" w:cs="Arial"/>
          <w:spacing w:val="-6"/>
          <w:sz w:val="20"/>
          <w:szCs w:val="20"/>
        </w:rPr>
        <w:t>poz. 217);</w:t>
      </w:r>
    </w:p>
    <w:p w14:paraId="6295DDB5" w14:textId="77777777" w:rsidR="00375313" w:rsidRPr="00811286" w:rsidRDefault="005D5858" w:rsidP="002D76F6">
      <w:pPr>
        <w:numPr>
          <w:ilvl w:val="1"/>
          <w:numId w:val="29"/>
        </w:numPr>
        <w:jc w:val="both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>rozporządzenie Wykonawcze</w:t>
      </w:r>
      <w:r w:rsidR="00375313" w:rsidRPr="00811286">
        <w:rPr>
          <w:rFonts w:ascii="Arial" w:hAnsi="Arial" w:cs="Arial"/>
          <w:spacing w:val="-6"/>
          <w:sz w:val="20"/>
          <w:szCs w:val="20"/>
        </w:rPr>
        <w:t xml:space="preserve"> Komisji (UE) Nr 1011/2014 z dnia 22 września 2014 r. ustanawiające szczegółowe przepisy wykonawcze do rozporządzenia Parlamentu Europejskiego i Rady (UE) </w:t>
      </w:r>
      <w:r w:rsidR="000E4CB5" w:rsidRPr="00811286">
        <w:rPr>
          <w:rFonts w:ascii="Arial" w:hAnsi="Arial" w:cs="Arial"/>
          <w:spacing w:val="-6"/>
          <w:sz w:val="20"/>
          <w:szCs w:val="20"/>
        </w:rPr>
        <w:br/>
      </w:r>
      <w:r w:rsidR="00375313" w:rsidRPr="00811286">
        <w:rPr>
          <w:rFonts w:ascii="Arial" w:hAnsi="Arial" w:cs="Arial"/>
          <w:spacing w:val="-6"/>
          <w:sz w:val="20"/>
          <w:szCs w:val="20"/>
        </w:rPr>
        <w:t>nr 1303/2013 w o</w:t>
      </w:r>
      <w:r w:rsidR="000E4CB5" w:rsidRPr="00811286">
        <w:rPr>
          <w:rFonts w:ascii="Arial" w:hAnsi="Arial" w:cs="Arial"/>
          <w:spacing w:val="-6"/>
          <w:sz w:val="20"/>
          <w:szCs w:val="20"/>
        </w:rPr>
        <w:t xml:space="preserve">dniesieniu do wzorów służących </w:t>
      </w:r>
      <w:r w:rsidR="00375313" w:rsidRPr="00811286">
        <w:rPr>
          <w:rFonts w:ascii="Arial" w:hAnsi="Arial" w:cs="Arial"/>
          <w:spacing w:val="-6"/>
          <w:sz w:val="20"/>
          <w:szCs w:val="20"/>
        </w:rPr>
        <w:t xml:space="preserve">do przekazywania Komisji określonych informacji oraz szczegółowe przepisy dotyczące wymiany informacji między beneficjentami a instytucjami zarządzającymi, certyfikującymi, </w:t>
      </w:r>
      <w:proofErr w:type="spellStart"/>
      <w:r w:rsidR="00375313" w:rsidRPr="00811286">
        <w:rPr>
          <w:rFonts w:ascii="Arial" w:hAnsi="Arial" w:cs="Arial"/>
          <w:spacing w:val="-6"/>
          <w:sz w:val="20"/>
          <w:szCs w:val="20"/>
        </w:rPr>
        <w:t>audytowymi</w:t>
      </w:r>
      <w:proofErr w:type="spellEnd"/>
      <w:r w:rsidR="00375313" w:rsidRPr="00811286">
        <w:rPr>
          <w:rFonts w:ascii="Arial" w:hAnsi="Arial" w:cs="Arial"/>
          <w:spacing w:val="-6"/>
          <w:sz w:val="20"/>
          <w:szCs w:val="20"/>
        </w:rPr>
        <w:t xml:space="preserve"> i pośredniczącymi;</w:t>
      </w:r>
    </w:p>
    <w:p w14:paraId="2A675387" w14:textId="7C6408C0" w:rsidR="00375313" w:rsidRPr="00846409" w:rsidRDefault="00375313" w:rsidP="00846409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 xml:space="preserve">moje dane osobowe będą przetwarzane wyłącznie w celu realizacji </w:t>
      </w:r>
      <w:r w:rsidR="00F75019">
        <w:rPr>
          <w:rFonts w:ascii="Arial" w:hAnsi="Arial" w:cs="Arial"/>
          <w:spacing w:val="-6"/>
          <w:sz w:val="20"/>
          <w:szCs w:val="20"/>
        </w:rPr>
        <w:t xml:space="preserve">przez Urząd Marszałkowski </w:t>
      </w:r>
      <w:r w:rsidR="00F75019" w:rsidRPr="004F78A0">
        <w:rPr>
          <w:rFonts w:ascii="Arial" w:hAnsi="Arial" w:cs="Arial"/>
          <w:spacing w:val="-6"/>
          <w:sz w:val="20"/>
          <w:szCs w:val="20"/>
        </w:rPr>
        <w:t>Województwa Małopolskiego – Departament Edukacji i Kształcenia Ustawicznego</w:t>
      </w:r>
      <w:r w:rsidR="00F75019" w:rsidRPr="00811286">
        <w:rPr>
          <w:rFonts w:ascii="Arial" w:hAnsi="Arial" w:cs="Arial"/>
          <w:spacing w:val="-6"/>
          <w:sz w:val="20"/>
          <w:szCs w:val="20"/>
        </w:rPr>
        <w:t xml:space="preserve"> </w:t>
      </w:r>
      <w:r w:rsidRPr="00811286">
        <w:rPr>
          <w:rFonts w:ascii="Arial" w:hAnsi="Arial" w:cs="Arial"/>
          <w:spacing w:val="-6"/>
          <w:sz w:val="20"/>
          <w:szCs w:val="20"/>
        </w:rPr>
        <w:t>proj</w:t>
      </w:r>
      <w:r w:rsidR="00846409">
        <w:rPr>
          <w:rFonts w:ascii="Arial" w:hAnsi="Arial" w:cs="Arial"/>
          <w:spacing w:val="-6"/>
          <w:sz w:val="20"/>
          <w:szCs w:val="20"/>
        </w:rPr>
        <w:t xml:space="preserve">ektu </w:t>
      </w:r>
      <w:r w:rsidR="00846409" w:rsidRPr="00276D3E">
        <w:rPr>
          <w:rFonts w:ascii="Arial" w:hAnsi="Arial" w:cs="Arial"/>
          <w:sz w:val="20"/>
          <w:szCs w:val="20"/>
        </w:rPr>
        <w:t>„Małopolska chmura edukacyjna - nowy model nauczania”</w:t>
      </w:r>
      <w:r w:rsidR="00846409">
        <w:rPr>
          <w:rFonts w:ascii="Arial" w:hAnsi="Arial" w:cs="Arial"/>
          <w:sz w:val="20"/>
          <w:szCs w:val="20"/>
        </w:rPr>
        <w:t xml:space="preserve">, </w:t>
      </w:r>
      <w:r w:rsidRPr="00846409">
        <w:rPr>
          <w:rFonts w:ascii="Arial" w:hAnsi="Arial" w:cs="Arial"/>
          <w:spacing w:val="-6"/>
          <w:sz w:val="20"/>
          <w:szCs w:val="20"/>
        </w:rPr>
        <w:t xml:space="preserve">w szczególności potwierdzenia kwalifikowalności wydatków, udzielenia wsparcia, monitoringu, </w:t>
      </w:r>
      <w:r w:rsidR="006C49ED" w:rsidRPr="00846409">
        <w:rPr>
          <w:rFonts w:ascii="Arial" w:hAnsi="Arial" w:cs="Arial"/>
          <w:spacing w:val="-6"/>
          <w:sz w:val="20"/>
          <w:szCs w:val="20"/>
        </w:rPr>
        <w:t xml:space="preserve">ewaluacji, kontroli, audytu </w:t>
      </w:r>
      <w:r w:rsidRPr="00846409">
        <w:rPr>
          <w:rFonts w:ascii="Arial" w:hAnsi="Arial" w:cs="Arial"/>
          <w:spacing w:val="-6"/>
          <w:sz w:val="20"/>
          <w:szCs w:val="20"/>
        </w:rPr>
        <w:t>i sprawozdawczości oraz działań informacyjno-promocyjnych w ramach Regionalnego Programu Operacyjnego Województwa Małopolskiego na lata 2014 – 2020 (RPO WM);</w:t>
      </w:r>
    </w:p>
    <w:p w14:paraId="58D6F14B" w14:textId="77777777" w:rsidR="00A23849" w:rsidRDefault="00375313" w:rsidP="00A23849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A23849">
        <w:rPr>
          <w:rFonts w:ascii="Arial" w:hAnsi="Arial" w:cs="Arial"/>
          <w:spacing w:val="-6"/>
          <w:sz w:val="20"/>
          <w:szCs w:val="20"/>
        </w:rPr>
        <w:t xml:space="preserve">moje dane osobowe zostały powierzone do przetwarzania Instytucji Pośredniczącej </w:t>
      </w:r>
      <w:r w:rsidR="002C2F40" w:rsidRPr="00A23849">
        <w:rPr>
          <w:rFonts w:ascii="Arial" w:hAnsi="Arial" w:cs="Arial"/>
          <w:spacing w:val="-6"/>
          <w:sz w:val="20"/>
          <w:szCs w:val="20"/>
        </w:rPr>
        <w:t>Regionalnego Programu Operacyjnego Województwa Małopolskiego na lata 2014–2020, czyli Małopolskie</w:t>
      </w:r>
      <w:r w:rsidR="00A23849" w:rsidRPr="00A23849">
        <w:rPr>
          <w:rFonts w:ascii="Arial" w:hAnsi="Arial" w:cs="Arial"/>
          <w:spacing w:val="-6"/>
          <w:sz w:val="20"/>
          <w:szCs w:val="20"/>
        </w:rPr>
        <w:t>mu</w:t>
      </w:r>
      <w:r w:rsidR="002C2F40" w:rsidRPr="00A23849">
        <w:rPr>
          <w:rFonts w:ascii="Arial" w:hAnsi="Arial" w:cs="Arial"/>
          <w:spacing w:val="-6"/>
          <w:sz w:val="20"/>
          <w:szCs w:val="20"/>
        </w:rPr>
        <w:t xml:space="preserve"> Centrum Przedsiębiorczości (MCP)</w:t>
      </w:r>
      <w:r w:rsidR="00A23849" w:rsidRPr="00A23849">
        <w:rPr>
          <w:rFonts w:ascii="Arial" w:hAnsi="Arial" w:cs="Arial"/>
          <w:spacing w:val="-6"/>
          <w:sz w:val="20"/>
          <w:szCs w:val="20"/>
        </w:rPr>
        <w:t xml:space="preserve"> </w:t>
      </w:r>
      <w:r w:rsidR="00A23849">
        <w:rPr>
          <w:rFonts w:ascii="Arial" w:hAnsi="Arial" w:cs="Arial"/>
          <w:spacing w:val="-6"/>
          <w:sz w:val="20"/>
          <w:szCs w:val="20"/>
        </w:rPr>
        <w:t xml:space="preserve">, </w:t>
      </w:r>
      <w:r w:rsidR="00A23849" w:rsidRPr="00A23849">
        <w:rPr>
          <w:rFonts w:ascii="Arial" w:hAnsi="Arial" w:cs="Arial"/>
          <w:spacing w:val="-6"/>
          <w:sz w:val="20"/>
          <w:szCs w:val="20"/>
        </w:rPr>
        <w:t>ul. Jasnogórska 11</w:t>
      </w:r>
      <w:r w:rsidR="00A23849">
        <w:rPr>
          <w:rFonts w:ascii="Arial" w:hAnsi="Arial" w:cs="Arial"/>
          <w:spacing w:val="-6"/>
          <w:sz w:val="20"/>
          <w:szCs w:val="20"/>
        </w:rPr>
        <w:t>,</w:t>
      </w:r>
      <w:r w:rsidR="00A23849" w:rsidRPr="00A23849">
        <w:rPr>
          <w:rFonts w:ascii="Arial" w:hAnsi="Arial" w:cs="Arial"/>
          <w:spacing w:val="-6"/>
          <w:sz w:val="20"/>
          <w:szCs w:val="20"/>
        </w:rPr>
        <w:t xml:space="preserve"> 31-358 Kraków</w:t>
      </w:r>
      <w:r w:rsidR="00A23849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849">
        <w:rPr>
          <w:rFonts w:ascii="Arial" w:hAnsi="Arial" w:cs="Arial"/>
          <w:spacing w:val="-6"/>
          <w:sz w:val="20"/>
          <w:szCs w:val="20"/>
        </w:rPr>
        <w:t xml:space="preserve">beneficjentowi realizującemu projekt  - </w:t>
      </w:r>
      <w:r w:rsidRPr="00A23849">
        <w:rPr>
          <w:rFonts w:ascii="Arial" w:hAnsi="Arial" w:cs="Arial"/>
          <w:spacing w:val="-6"/>
          <w:sz w:val="20"/>
          <w:szCs w:val="20"/>
          <w:highlight w:val="yellow"/>
        </w:rPr>
        <w:lastRenderedPageBreak/>
        <w:t>……………………………………………………………………….. (nazwa i adres beneficjenta)</w:t>
      </w:r>
      <w:r w:rsidRPr="00A23849">
        <w:rPr>
          <w:rFonts w:ascii="Arial" w:hAnsi="Arial" w:cs="Arial"/>
          <w:spacing w:val="-6"/>
          <w:sz w:val="20"/>
          <w:szCs w:val="20"/>
        </w:rPr>
        <w:t xml:space="preserve"> oraz podmiotom, które na zlecenie beneficjenta ucz</w:t>
      </w:r>
      <w:r w:rsidR="00A23849">
        <w:rPr>
          <w:rFonts w:ascii="Arial" w:hAnsi="Arial" w:cs="Arial"/>
          <w:spacing w:val="-6"/>
          <w:sz w:val="20"/>
          <w:szCs w:val="20"/>
        </w:rPr>
        <w:t>estniczą w realizacji projektu:</w:t>
      </w:r>
    </w:p>
    <w:p w14:paraId="57A14148" w14:textId="45D5ECEE" w:rsidR="00846EBC" w:rsidRPr="00DF262A" w:rsidRDefault="00846EBC" w:rsidP="00A23849">
      <w:pPr>
        <w:pStyle w:val="Akapitzlist"/>
        <w:numPr>
          <w:ilvl w:val="1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A23849">
        <w:rPr>
          <w:rFonts w:ascii="Arial" w:hAnsi="Arial" w:cs="Arial"/>
          <w:color w:val="000000"/>
          <w:sz w:val="20"/>
          <w:szCs w:val="20"/>
        </w:rPr>
        <w:t>organom prowadzącym szkoły, do których uczęszczają uczniowie, którzy będą rekrutowani do projektu, na podstawie stosownych porozumień:</w:t>
      </w:r>
    </w:p>
    <w:p w14:paraId="60524497" w14:textId="77777777" w:rsidR="00846EBC" w:rsidRPr="00DF262A" w:rsidRDefault="00846EBC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  <w:u w:val="single"/>
        </w:rPr>
      </w:pPr>
      <w:r w:rsidRPr="00DF262A">
        <w:rPr>
          <w:rFonts w:ascii="Arial" w:hAnsi="Arial" w:cs="Arial"/>
          <w:sz w:val="20"/>
          <w:szCs w:val="20"/>
        </w:rPr>
        <w:t>Gminie Miejskiej Kraków, pl. Wszystkich Świętych 3-4, 31-004 Kraków,</w:t>
      </w:r>
      <w:r w:rsidRPr="00DF262A">
        <w:rPr>
          <w:rFonts w:ascii="Arial" w:hAnsi="Arial" w:cs="Arial"/>
          <w:sz w:val="20"/>
          <w:szCs w:val="20"/>
        </w:rPr>
        <w:br/>
        <w:t xml:space="preserve">Miasto Nowy Sącz, Rynek 1, 33-300 Nowy Sącz, </w:t>
      </w:r>
    </w:p>
    <w:p w14:paraId="4F1E421A" w14:textId="77777777" w:rsidR="00846EBC" w:rsidRPr="00A23849" w:rsidRDefault="00846EBC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DF262A">
        <w:rPr>
          <w:rFonts w:ascii="Arial" w:hAnsi="Arial" w:cs="Arial"/>
          <w:sz w:val="20"/>
          <w:szCs w:val="20"/>
        </w:rPr>
        <w:t>Gminie Miasta Tarnowa, ul. Adama Mickiewicza</w:t>
      </w:r>
      <w:r w:rsidRPr="00A23849">
        <w:rPr>
          <w:rFonts w:ascii="Arial" w:hAnsi="Arial" w:cs="Arial"/>
          <w:sz w:val="20"/>
          <w:szCs w:val="20"/>
        </w:rPr>
        <w:t xml:space="preserve"> 2, 33-100 Tarnów,</w:t>
      </w:r>
    </w:p>
    <w:p w14:paraId="56DAB2D7" w14:textId="77777777" w:rsidR="00846EBC" w:rsidRPr="00A23849" w:rsidRDefault="00846EBC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Powiatowi Chrzanowskiemu, ul. Partyzantów 2, 32-500 Chrzanów, </w:t>
      </w:r>
    </w:p>
    <w:p w14:paraId="1F0BC251" w14:textId="77777777" w:rsidR="00846EBC" w:rsidRPr="00A23849" w:rsidRDefault="00846EBC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Powiatowi Limanowskiemu, ul. Józefa Marka 9, 34-600 Limanowa, </w:t>
      </w:r>
    </w:p>
    <w:p w14:paraId="212A5998" w14:textId="77777777" w:rsidR="00846EBC" w:rsidRPr="00A23849" w:rsidRDefault="00846EBC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Powiatowi Myślenickiemu, ul. Mikołaja Reja 13, 32-400 Myślenice, </w:t>
      </w:r>
    </w:p>
    <w:p w14:paraId="70BBF096" w14:textId="77777777" w:rsidR="00846EBC" w:rsidRPr="00A23849" w:rsidRDefault="00846EBC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Powiatowi Olkuskiemu, ul. Mickiewicza 2, 32-300 Olkusz, </w:t>
      </w:r>
    </w:p>
    <w:p w14:paraId="7509988F" w14:textId="77777777" w:rsidR="00846EBC" w:rsidRPr="00A23849" w:rsidRDefault="00846EBC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Powiatowi Oświęcimskiemu, ul. St. Wyspiańskiego, 10, 32-602 Oświęcim, </w:t>
      </w:r>
    </w:p>
    <w:p w14:paraId="0C2E9FB6" w14:textId="77777777" w:rsidR="00846EBC" w:rsidRDefault="00846EBC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Powiatowi Wadowickiemu, ul. Batorego 2, 34-100 Wadowice, </w:t>
      </w:r>
    </w:p>
    <w:p w14:paraId="6E294242" w14:textId="77777777" w:rsidR="004F78A0" w:rsidRPr="004F78A0" w:rsidRDefault="004F78A0" w:rsidP="004F78A0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4F78A0">
        <w:rPr>
          <w:rFonts w:ascii="Arial" w:hAnsi="Arial" w:cs="Arial"/>
          <w:sz w:val="20"/>
          <w:szCs w:val="20"/>
        </w:rPr>
        <w:t xml:space="preserve">Powiatowi Nowotarskiemu, </w:t>
      </w:r>
      <w:r>
        <w:t>ul. Bolesława Wstydliwego 14</w:t>
      </w:r>
      <w:r>
        <w:t xml:space="preserve">, </w:t>
      </w:r>
      <w:r>
        <w:t>34-400 Nowy Targ</w:t>
      </w:r>
    </w:p>
    <w:p w14:paraId="7EAFC350" w14:textId="11CC0D39" w:rsidR="004F78A0" w:rsidRPr="004F78A0" w:rsidRDefault="004F78A0" w:rsidP="004F78A0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4F78A0">
        <w:rPr>
          <w:rFonts w:ascii="Arial" w:hAnsi="Arial" w:cs="Arial"/>
          <w:sz w:val="20"/>
          <w:szCs w:val="20"/>
        </w:rPr>
        <w:t xml:space="preserve">Powiatowi Suskiemu, </w:t>
      </w:r>
      <w:r>
        <w:t>ul. Kościelna 5b</w:t>
      </w:r>
      <w:r>
        <w:t xml:space="preserve"> </w:t>
      </w:r>
      <w:r>
        <w:t>34-200 Sucha Beskidzka</w:t>
      </w:r>
    </w:p>
    <w:p w14:paraId="37E4CDF9" w14:textId="1028A565" w:rsidR="004F78A0" w:rsidRDefault="004F78A0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</w:t>
      </w:r>
      <w:proofErr w:type="spellStart"/>
      <w:r>
        <w:rPr>
          <w:rFonts w:ascii="Arial" w:hAnsi="Arial" w:cs="Arial"/>
          <w:sz w:val="20"/>
          <w:szCs w:val="20"/>
        </w:rPr>
        <w:t>Tarnowskiemu,ul</w:t>
      </w:r>
      <w:proofErr w:type="spellEnd"/>
      <w:r>
        <w:rPr>
          <w:rFonts w:ascii="Arial" w:hAnsi="Arial" w:cs="Arial"/>
          <w:sz w:val="20"/>
          <w:szCs w:val="20"/>
        </w:rPr>
        <w:t>. Narutowicza 38, 33-100 Tarnów</w:t>
      </w:r>
    </w:p>
    <w:p w14:paraId="2CD98B52" w14:textId="0635F021" w:rsidR="004F78A0" w:rsidRDefault="004F78A0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Tatrzańskiemu, ul. </w:t>
      </w:r>
      <w:proofErr w:type="spellStart"/>
      <w:r>
        <w:rPr>
          <w:rFonts w:ascii="Arial" w:hAnsi="Arial" w:cs="Arial"/>
          <w:sz w:val="20"/>
          <w:szCs w:val="20"/>
        </w:rPr>
        <w:t>Chramcówki</w:t>
      </w:r>
      <w:proofErr w:type="spellEnd"/>
      <w:r>
        <w:rPr>
          <w:rFonts w:ascii="Arial" w:hAnsi="Arial" w:cs="Arial"/>
          <w:sz w:val="20"/>
          <w:szCs w:val="20"/>
        </w:rPr>
        <w:t xml:space="preserve"> 15, 34-500 Zakopane</w:t>
      </w:r>
    </w:p>
    <w:p w14:paraId="6D2695BF" w14:textId="16D46667" w:rsidR="004F78A0" w:rsidRDefault="004F78A0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Wadowickiemu, </w:t>
      </w:r>
      <w:proofErr w:type="spellStart"/>
      <w:r>
        <w:rPr>
          <w:rFonts w:ascii="Arial" w:hAnsi="Arial" w:cs="Arial"/>
          <w:sz w:val="20"/>
          <w:szCs w:val="20"/>
        </w:rPr>
        <w:t>ul.Batorego</w:t>
      </w:r>
      <w:proofErr w:type="spellEnd"/>
      <w:r>
        <w:rPr>
          <w:rFonts w:ascii="Arial" w:hAnsi="Arial" w:cs="Arial"/>
          <w:sz w:val="20"/>
          <w:szCs w:val="20"/>
        </w:rPr>
        <w:t xml:space="preserve"> 2, 34-100 Wadowice</w:t>
      </w:r>
    </w:p>
    <w:p w14:paraId="5AC0853E" w14:textId="7FAB442B" w:rsidR="004F78A0" w:rsidRDefault="004F78A0" w:rsidP="00A23849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Nowosądeckiemu, </w:t>
      </w:r>
      <w:r>
        <w:t>ul. Jagiellońska 33, 33-300 Nowy Sącz</w:t>
      </w:r>
      <w:bookmarkStart w:id="0" w:name="_GoBack"/>
      <w:bookmarkEnd w:id="0"/>
    </w:p>
    <w:p w14:paraId="084A4F49" w14:textId="77777777" w:rsidR="004F78A0" w:rsidRPr="00A23849" w:rsidRDefault="004F78A0" w:rsidP="004F78A0">
      <w:pPr>
        <w:keepNext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6F1F32FB" w14:textId="77777777" w:rsidR="00846EBC" w:rsidRPr="00A23849" w:rsidRDefault="00846EBC" w:rsidP="00846EBC">
      <w:p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  <w:highlight w:val="yellow"/>
        </w:rPr>
      </w:pPr>
    </w:p>
    <w:p w14:paraId="0C76213B" w14:textId="5905E3BF" w:rsidR="00846EBC" w:rsidRPr="00A23849" w:rsidRDefault="00846EBC" w:rsidP="00A23849">
      <w:pPr>
        <w:pStyle w:val="Akapitzlist"/>
        <w:numPr>
          <w:ilvl w:val="1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color w:val="000000"/>
          <w:w w:val="106"/>
          <w:sz w:val="20"/>
          <w:szCs w:val="20"/>
        </w:rPr>
      </w:pPr>
      <w:r w:rsidRPr="00A23849">
        <w:rPr>
          <w:rFonts w:ascii="Arial" w:hAnsi="Arial" w:cs="Arial"/>
          <w:color w:val="000000"/>
          <w:sz w:val="20"/>
          <w:szCs w:val="20"/>
        </w:rPr>
        <w:t>partnerom z sektora oraz spoza sektora finansów publicznych, na terenie których organ</w:t>
      </w:r>
      <w:r w:rsidR="00A23849">
        <w:rPr>
          <w:rFonts w:ascii="Arial" w:hAnsi="Arial" w:cs="Arial"/>
          <w:color w:val="000000"/>
          <w:sz w:val="20"/>
          <w:szCs w:val="20"/>
        </w:rPr>
        <w:t>izowane będą zajęcia</w:t>
      </w:r>
      <w:r w:rsidRPr="00A23849">
        <w:rPr>
          <w:rFonts w:ascii="Arial" w:hAnsi="Arial" w:cs="Arial"/>
          <w:color w:val="000000"/>
          <w:sz w:val="20"/>
          <w:szCs w:val="20"/>
        </w:rPr>
        <w:t>, na podstawie umów partnerskich dotyczących realizacji projektu:</w:t>
      </w:r>
    </w:p>
    <w:p w14:paraId="2AE593F9" w14:textId="77777777" w:rsidR="00846EBC" w:rsidRPr="00A23849" w:rsidRDefault="00846EBC" w:rsidP="00A23849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Akademii Górniczo-Hutniczej im. Stanisława Staszica w Krakowie, </w:t>
      </w:r>
      <w:r w:rsidRPr="00A23849">
        <w:rPr>
          <w:rFonts w:ascii="Arial" w:hAnsi="Arial" w:cs="Arial"/>
          <w:sz w:val="20"/>
          <w:szCs w:val="20"/>
        </w:rPr>
        <w:br/>
        <w:t xml:space="preserve">Al. Mickiewicza 30, 30-059 Kraków, </w:t>
      </w:r>
    </w:p>
    <w:p w14:paraId="446A927F" w14:textId="77777777" w:rsidR="00846EBC" w:rsidRPr="00A23849" w:rsidRDefault="00846EBC" w:rsidP="00A23849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>Uniwersytetowi Jagiellońskiemu w Krakowie, ul. Gołębia 24, 31-007 Kraków,</w:t>
      </w:r>
    </w:p>
    <w:p w14:paraId="4782E036" w14:textId="77777777" w:rsidR="00846EBC" w:rsidRPr="00A23849" w:rsidRDefault="00846EBC" w:rsidP="00A23849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Uniwersytetowi Rolniczemu im. Hugona Kołłątaja w Krakowie, </w:t>
      </w:r>
      <w:r w:rsidRPr="00A23849">
        <w:rPr>
          <w:rFonts w:ascii="Arial" w:hAnsi="Arial" w:cs="Arial"/>
          <w:sz w:val="20"/>
          <w:szCs w:val="20"/>
        </w:rPr>
        <w:br/>
        <w:t>Al. Mickiewicza 21, 31-120 Kraków,</w:t>
      </w:r>
    </w:p>
    <w:p w14:paraId="02E05BCD" w14:textId="77777777" w:rsidR="00846EBC" w:rsidRPr="00A23849" w:rsidRDefault="00846EBC" w:rsidP="00A23849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>Uniwersytetowi Ekonomicznemu w Krakowie, ul. Rakowicka 27, 31-510 Kraków,</w:t>
      </w:r>
    </w:p>
    <w:p w14:paraId="742E7553" w14:textId="77777777" w:rsidR="00846EBC" w:rsidRPr="00A23849" w:rsidRDefault="00846EBC" w:rsidP="00A23849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Politechnice Krakowskiej im. Tadeusza Kościuszki, ul. Warszawska 24, 31-155 Kraków, </w:t>
      </w:r>
    </w:p>
    <w:p w14:paraId="3557F7A7" w14:textId="77777777" w:rsidR="00846EBC" w:rsidRPr="00A23849" w:rsidRDefault="00846EBC" w:rsidP="00A23849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Uniwersytetowi Pedagogicznemu im. Komisji Edukacji Narodowej </w:t>
      </w:r>
      <w:r w:rsidRPr="00A23849">
        <w:rPr>
          <w:rFonts w:ascii="Arial" w:hAnsi="Arial" w:cs="Arial"/>
          <w:sz w:val="20"/>
          <w:szCs w:val="20"/>
        </w:rPr>
        <w:br/>
        <w:t>w Krakowie, ul. Podchorążych 2, 30-084 Kraków,</w:t>
      </w:r>
    </w:p>
    <w:p w14:paraId="0AC48DE0" w14:textId="77777777" w:rsidR="00846EBC" w:rsidRPr="00A23849" w:rsidRDefault="00846EBC" w:rsidP="00A23849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>Państwowej Wyższej Szkole Zawodowej w Tarnowie, ul. Mickiewicza 8, 33-100 Tarnów</w:t>
      </w:r>
    </w:p>
    <w:p w14:paraId="31837370" w14:textId="77777777" w:rsidR="00846EBC" w:rsidRPr="00A23849" w:rsidRDefault="00846EBC" w:rsidP="00A23849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>Fundacja Centrum Kopernika, Pl. Szczepański 8, 31-011 Kraków</w:t>
      </w:r>
    </w:p>
    <w:p w14:paraId="1AF057D9" w14:textId="2E497E1D" w:rsidR="00846EBC" w:rsidRPr="00A23849" w:rsidRDefault="00846EBC" w:rsidP="00A23849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>Wyższa Szkoła Turystyki i Ekologii w Suchej Beskidzkiej, ul. Zamkowa 1, 34-200 Sucha Beskidzka</w:t>
      </w:r>
      <w:r w:rsidR="0030114F">
        <w:rPr>
          <w:rFonts w:ascii="Arial" w:hAnsi="Arial" w:cs="Arial"/>
          <w:sz w:val="20"/>
          <w:szCs w:val="20"/>
        </w:rPr>
        <w:t>,</w:t>
      </w:r>
    </w:p>
    <w:p w14:paraId="1166D03D" w14:textId="77777777" w:rsidR="00846EBC" w:rsidRPr="00A23849" w:rsidRDefault="00846EBC" w:rsidP="00846EBC">
      <w:pPr>
        <w:keepNext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0"/>
          <w:szCs w:val="20"/>
          <w:u w:val="single"/>
        </w:rPr>
      </w:pPr>
    </w:p>
    <w:p w14:paraId="304F74AD" w14:textId="7CE03749" w:rsidR="00846EBC" w:rsidRPr="00A23849" w:rsidRDefault="00846EBC" w:rsidP="00333C99">
      <w:pPr>
        <w:pStyle w:val="Akapitzlist"/>
        <w:numPr>
          <w:ilvl w:val="1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>wykonawcy usługi polegającej na organizacji naukowych warsztatów</w:t>
      </w:r>
      <w:r w:rsidRPr="00A23849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A23849">
        <w:rPr>
          <w:rFonts w:ascii="Arial" w:hAnsi="Arial" w:cs="Arial"/>
          <w:sz w:val="20"/>
          <w:szCs w:val="20"/>
        </w:rPr>
        <w:t xml:space="preserve">letnich dla uczniów szkół ponadgimnazjalnych z terenu Województwa Małopolskiego w ramach projektu „Małopolska Chmura Edukacyjna – nowy model nauczania” wyłonionego w wyniku postępowania </w:t>
      </w:r>
      <w:r w:rsidRPr="00A23849">
        <w:rPr>
          <w:rFonts w:ascii="Arial" w:hAnsi="Arial" w:cs="Arial"/>
          <w:sz w:val="20"/>
          <w:szCs w:val="20"/>
        </w:rPr>
        <w:br/>
        <w:t>o udzielenie zamówienia publicznego przeprowadzonego w trybie przetargu nieograniczonego, na podstawie stosownej umowy</w:t>
      </w:r>
    </w:p>
    <w:p w14:paraId="733BD362" w14:textId="77777777" w:rsidR="00846EBC" w:rsidRPr="00A23849" w:rsidRDefault="00846EBC" w:rsidP="00333C99">
      <w:pPr>
        <w:pStyle w:val="Akapitzlist"/>
        <w:numPr>
          <w:ilvl w:val="1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z w:val="20"/>
          <w:szCs w:val="20"/>
        </w:rPr>
      </w:pPr>
      <w:r w:rsidRPr="00A23849">
        <w:rPr>
          <w:rFonts w:ascii="Arial" w:hAnsi="Arial" w:cs="Arial"/>
          <w:sz w:val="20"/>
          <w:szCs w:val="20"/>
        </w:rPr>
        <w:t xml:space="preserve">wykonawcy usługi polegającej na organizacji naukowych warsztatów weekendowych dla uczniów szkół ponadgimnazjalnych z terenu Województwa Małopolskiego w ramach projektu „Małopolska Chmura Edukacyjna – nowy model nauczania” wyłonionego w wyniku postępowania o udzielenie zamówienia publicznego przeprowadzonego </w:t>
      </w:r>
      <w:r w:rsidRPr="00A23849">
        <w:rPr>
          <w:rFonts w:ascii="Arial" w:hAnsi="Arial" w:cs="Arial"/>
          <w:sz w:val="20"/>
          <w:szCs w:val="20"/>
        </w:rPr>
        <w:br/>
        <w:t>w trybie przetargu nieograniczonego, na podstawie stosownej umowy,</w:t>
      </w:r>
    </w:p>
    <w:p w14:paraId="58FC35A9" w14:textId="2D7714CB" w:rsidR="00375313" w:rsidRPr="00670AB1" w:rsidRDefault="00375313" w:rsidP="002D76F6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670AB1">
        <w:rPr>
          <w:rFonts w:ascii="Arial" w:hAnsi="Arial" w:cs="Arial"/>
          <w:spacing w:val="-6"/>
          <w:sz w:val="20"/>
          <w:szCs w:val="20"/>
        </w:rPr>
        <w:t>Moje dane osobowe mogą zostać przekazane podmiotom realizującym badania ewaluacyjne na zlecenie Powierzającego</w:t>
      </w:r>
      <w:r w:rsidRPr="00670AB1">
        <w:rPr>
          <w:rFonts w:ascii="Arial" w:hAnsi="Arial" w:cs="Arial"/>
          <w:spacing w:val="-6"/>
          <w:sz w:val="20"/>
          <w:szCs w:val="20"/>
          <w:vertAlign w:val="superscript"/>
        </w:rPr>
        <w:footnoteReference w:id="1"/>
      </w:r>
      <w:r w:rsidRPr="00670AB1">
        <w:rPr>
          <w:rFonts w:ascii="Arial" w:hAnsi="Arial" w:cs="Arial"/>
          <w:spacing w:val="-6"/>
          <w:sz w:val="20"/>
          <w:szCs w:val="20"/>
        </w:rPr>
        <w:t xml:space="preserve">, Instytucji Pośredniczącej lub beneficjenta. Moje dane osobowe mogą zostać również </w:t>
      </w:r>
      <w:proofErr w:type="spellStart"/>
      <w:r w:rsidRPr="00670AB1">
        <w:rPr>
          <w:rFonts w:ascii="Arial" w:hAnsi="Arial" w:cs="Arial"/>
          <w:spacing w:val="-6"/>
          <w:sz w:val="20"/>
          <w:szCs w:val="20"/>
        </w:rPr>
        <w:t>powierzonespecjalistycznym</w:t>
      </w:r>
      <w:proofErr w:type="spellEnd"/>
      <w:r w:rsidRPr="00670AB1">
        <w:rPr>
          <w:rFonts w:ascii="Arial" w:hAnsi="Arial" w:cs="Arial"/>
          <w:spacing w:val="-6"/>
          <w:sz w:val="20"/>
          <w:szCs w:val="20"/>
        </w:rPr>
        <w:t xml:space="preserve"> podmiotom, realizującym na zlecenie Powierzającego, Instytucji Pośredniczącej oraz beneficjenta kontrole i audyt w ramach RPO WM;</w:t>
      </w:r>
    </w:p>
    <w:p w14:paraId="5EA38982" w14:textId="77777777" w:rsidR="00375313" w:rsidRPr="00811286" w:rsidRDefault="00375313" w:rsidP="002D76F6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lastRenderedPageBreak/>
        <w:t>podanie danych jest dobrowolne, aczkolwiek odmowa ich podania jest równoznaczna z brakiem możliwości udzielenia wsparcia w ramach projektu;</w:t>
      </w:r>
    </w:p>
    <w:p w14:paraId="42DF1665" w14:textId="77777777" w:rsidR="00375313" w:rsidRPr="00811286" w:rsidRDefault="00375313" w:rsidP="002D76F6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 xml:space="preserve">w ciągu 4 tygodni po zakończeniu udziału w projekcie udostępnię dane dot. mojego statusu </w:t>
      </w:r>
      <w:r w:rsidRPr="00811286">
        <w:rPr>
          <w:rFonts w:ascii="Arial" w:hAnsi="Arial" w:cs="Arial"/>
          <w:spacing w:val="-6"/>
          <w:sz w:val="20"/>
          <w:szCs w:val="20"/>
        </w:rPr>
        <w:br/>
        <w:t>na rynku pracy oraz informacje nt. udziału w kształceniu lub szkoleniu oraz uzyskania kwalifikacji lub nabycia kompetencji</w:t>
      </w:r>
      <w:r w:rsidRPr="00811286">
        <w:rPr>
          <w:rFonts w:ascii="Arial" w:hAnsi="Arial" w:cs="Arial"/>
          <w:spacing w:val="-6"/>
          <w:sz w:val="20"/>
          <w:szCs w:val="20"/>
          <w:vertAlign w:val="superscript"/>
        </w:rPr>
        <w:footnoteReference w:id="2"/>
      </w:r>
      <w:r w:rsidRPr="00811286">
        <w:rPr>
          <w:rFonts w:ascii="Arial" w:hAnsi="Arial" w:cs="Arial"/>
          <w:spacing w:val="-6"/>
          <w:sz w:val="20"/>
          <w:szCs w:val="20"/>
        </w:rPr>
        <w:t>;</w:t>
      </w:r>
    </w:p>
    <w:p w14:paraId="036AF630" w14:textId="77777777" w:rsidR="00375313" w:rsidRPr="00811286" w:rsidRDefault="00375313" w:rsidP="002D76F6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>w ciągu trzech miesięcy po zakończeniu udziału w projekcie udostępnię dane dot. mojego statusu na rynku pracy</w:t>
      </w:r>
      <w:r w:rsidRPr="00811286">
        <w:rPr>
          <w:rFonts w:ascii="Arial" w:hAnsi="Arial" w:cs="Arial"/>
          <w:spacing w:val="-6"/>
          <w:sz w:val="20"/>
          <w:szCs w:val="20"/>
          <w:vertAlign w:val="superscript"/>
        </w:rPr>
        <w:footnoteReference w:id="3"/>
      </w:r>
      <w:r w:rsidRPr="00811286">
        <w:rPr>
          <w:rFonts w:ascii="Arial" w:hAnsi="Arial" w:cs="Arial"/>
          <w:spacing w:val="-6"/>
          <w:sz w:val="20"/>
          <w:szCs w:val="20"/>
        </w:rPr>
        <w:t>;</w:t>
      </w:r>
    </w:p>
    <w:p w14:paraId="39734C94" w14:textId="77777777" w:rsidR="00375313" w:rsidRPr="00811286" w:rsidRDefault="00375313" w:rsidP="002D76F6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>do trzech miesięcy po zakończonym udziale w projekcie dostarczę dokumenty potwierdzające osiągnięcie efektywności zatrudnieniowej (podjęcie zatrudnienia lub innej pracy zarobkowej)</w:t>
      </w:r>
      <w:r w:rsidRPr="00811286">
        <w:rPr>
          <w:rFonts w:ascii="Arial" w:hAnsi="Arial" w:cs="Arial"/>
          <w:spacing w:val="-6"/>
          <w:sz w:val="20"/>
          <w:szCs w:val="20"/>
          <w:vertAlign w:val="superscript"/>
        </w:rPr>
        <w:footnoteReference w:id="4"/>
      </w:r>
      <w:r w:rsidRPr="00811286">
        <w:rPr>
          <w:rFonts w:ascii="Arial" w:hAnsi="Arial" w:cs="Arial"/>
          <w:spacing w:val="-6"/>
          <w:sz w:val="20"/>
          <w:szCs w:val="20"/>
        </w:rPr>
        <w:t>;</w:t>
      </w:r>
    </w:p>
    <w:p w14:paraId="174DAC00" w14:textId="77777777" w:rsidR="00375313" w:rsidRPr="00811286" w:rsidRDefault="00375313" w:rsidP="002D76F6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 w:rsidRPr="00811286">
        <w:rPr>
          <w:rFonts w:ascii="Arial" w:hAnsi="Arial" w:cs="Arial"/>
          <w:spacing w:val="-6"/>
          <w:sz w:val="20"/>
          <w:szCs w:val="20"/>
        </w:rPr>
        <w:t>mam prawo dostępu do treści swoich danych i ich poprawiania.</w:t>
      </w:r>
    </w:p>
    <w:p w14:paraId="19CC3480" w14:textId="77777777" w:rsidR="00375313" w:rsidRPr="00811286" w:rsidRDefault="00375313" w:rsidP="00375313">
      <w:pPr>
        <w:spacing w:after="240"/>
        <w:ind w:left="36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</w:p>
    <w:p w14:paraId="4A06C454" w14:textId="77777777" w:rsidR="0073322E" w:rsidRPr="00811286" w:rsidRDefault="0073322E" w:rsidP="00375313">
      <w:pPr>
        <w:spacing w:after="240"/>
        <w:ind w:left="36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9"/>
        <w:gridCol w:w="4549"/>
      </w:tblGrid>
      <w:tr w:rsidR="00811286" w:rsidRPr="00811286" w14:paraId="2F798506" w14:textId="77777777" w:rsidTr="00E27F69">
        <w:trPr>
          <w:trHeight w:val="391"/>
        </w:trPr>
        <w:tc>
          <w:tcPr>
            <w:tcW w:w="4248" w:type="dxa"/>
          </w:tcPr>
          <w:p w14:paraId="00A69C57" w14:textId="4ACD5E1E" w:rsidR="00375313" w:rsidRPr="00811286" w:rsidRDefault="00375313" w:rsidP="004F78A0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286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  <w:r w:rsidR="004F78A0">
              <w:rPr>
                <w:rFonts w:ascii="Arial" w:hAnsi="Arial" w:cs="Arial"/>
                <w:sz w:val="20"/>
                <w:szCs w:val="20"/>
              </w:rPr>
              <w:t>…..</w:t>
            </w:r>
            <w:r w:rsidR="0068207C">
              <w:rPr>
                <w:rFonts w:ascii="Arial" w:hAnsi="Arial" w:cs="Arial"/>
                <w:sz w:val="20"/>
                <w:szCs w:val="20"/>
              </w:rPr>
              <w:t>.</w:t>
            </w:r>
            <w:r w:rsidR="004F78A0">
              <w:rPr>
                <w:rFonts w:ascii="Arial" w:hAnsi="Arial" w:cs="Arial"/>
                <w:sz w:val="20"/>
                <w:szCs w:val="20"/>
              </w:rPr>
              <w:t>12</w:t>
            </w:r>
            <w:r w:rsidR="0068207C">
              <w:rPr>
                <w:rFonts w:ascii="Arial" w:hAnsi="Arial" w:cs="Arial"/>
                <w:sz w:val="20"/>
                <w:szCs w:val="20"/>
              </w:rPr>
              <w:t>.2017r.</w:t>
            </w:r>
          </w:p>
        </w:tc>
        <w:tc>
          <w:tcPr>
            <w:tcW w:w="4964" w:type="dxa"/>
          </w:tcPr>
          <w:p w14:paraId="12C87692" w14:textId="77777777" w:rsidR="00375313" w:rsidRPr="00811286" w:rsidRDefault="00375313" w:rsidP="00E27F6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286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375313" w:rsidRPr="00811286" w14:paraId="05A97872" w14:textId="77777777" w:rsidTr="00E27F69">
        <w:tc>
          <w:tcPr>
            <w:tcW w:w="4248" w:type="dxa"/>
          </w:tcPr>
          <w:p w14:paraId="63F10F2E" w14:textId="77777777" w:rsidR="00375313" w:rsidRPr="00811286" w:rsidRDefault="00375313" w:rsidP="00E27F69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1286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1E051A8" w14:textId="77777777" w:rsidR="00375313" w:rsidRPr="00811286" w:rsidRDefault="00375313" w:rsidP="00E27F69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11286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</w:p>
        </w:tc>
      </w:tr>
    </w:tbl>
    <w:p w14:paraId="517E5BCB" w14:textId="77777777" w:rsidR="00375313" w:rsidRPr="00811286" w:rsidRDefault="00375313" w:rsidP="00375313">
      <w:pPr>
        <w:suppressAutoHyphens/>
        <w:jc w:val="both"/>
        <w:rPr>
          <w:rFonts w:ascii="Arial" w:hAnsi="Arial" w:cs="Arial"/>
          <w:spacing w:val="-1"/>
          <w:lang w:eastAsia="ar-SA"/>
        </w:rPr>
      </w:pPr>
    </w:p>
    <w:p w14:paraId="7794654B" w14:textId="77777777" w:rsidR="00375313" w:rsidRPr="00811286" w:rsidRDefault="00375313" w:rsidP="00375313">
      <w:pPr>
        <w:spacing w:after="60"/>
        <w:jc w:val="both"/>
        <w:rPr>
          <w:rFonts w:ascii="Arial" w:hAnsi="Arial" w:cs="Arial"/>
          <w:b/>
        </w:rPr>
      </w:pPr>
    </w:p>
    <w:tbl>
      <w:tblPr>
        <w:tblW w:w="0" w:type="auto"/>
        <w:tblInd w:w="4219" w:type="dxa"/>
        <w:tblLook w:val="01E0" w:firstRow="1" w:lastRow="1" w:firstColumn="1" w:lastColumn="1" w:noHBand="0" w:noVBand="0"/>
      </w:tblPr>
      <w:tblGrid>
        <w:gridCol w:w="4964"/>
      </w:tblGrid>
      <w:tr w:rsidR="00811286" w:rsidRPr="00811286" w14:paraId="54FDF257" w14:textId="77777777" w:rsidTr="00D070F4">
        <w:trPr>
          <w:trHeight w:val="391"/>
        </w:trPr>
        <w:tc>
          <w:tcPr>
            <w:tcW w:w="4964" w:type="dxa"/>
          </w:tcPr>
          <w:p w14:paraId="12FED354" w14:textId="77777777" w:rsidR="00D070F4" w:rsidRPr="00811286" w:rsidRDefault="00D070F4" w:rsidP="00D070F4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1286">
              <w:rPr>
                <w:rFonts w:ascii="Arial" w:hAnsi="Arial" w:cs="Arial"/>
                <w:sz w:val="20"/>
                <w:szCs w:val="20"/>
              </w:rPr>
              <w:t xml:space="preserve">           ……………………………………………</w:t>
            </w:r>
          </w:p>
        </w:tc>
      </w:tr>
      <w:tr w:rsidR="00811286" w:rsidRPr="00811286" w14:paraId="1097BC57" w14:textId="77777777" w:rsidTr="00D070F4">
        <w:tc>
          <w:tcPr>
            <w:tcW w:w="4964" w:type="dxa"/>
          </w:tcPr>
          <w:p w14:paraId="2D46CF9E" w14:textId="77777777" w:rsidR="00D070F4" w:rsidRPr="00811286" w:rsidRDefault="00D070F4" w:rsidP="00D070F4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811286">
              <w:rPr>
                <w:rFonts w:ascii="Arial" w:hAnsi="Arial" w:cs="Arial"/>
                <w:i/>
                <w:sz w:val="20"/>
                <w:szCs w:val="20"/>
              </w:rPr>
              <w:t>CZYTELNY PODPIS RODZICA LUB OPIEKUNA PRAWNEGO</w:t>
            </w:r>
            <w:r w:rsidRPr="00811286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5"/>
            </w:r>
          </w:p>
        </w:tc>
      </w:tr>
    </w:tbl>
    <w:p w14:paraId="28210436" w14:textId="77777777" w:rsidR="00375313" w:rsidRPr="00811286" w:rsidRDefault="00375313" w:rsidP="00375313">
      <w:pPr>
        <w:jc w:val="both"/>
        <w:rPr>
          <w:rFonts w:ascii="Arial" w:hAnsi="Arial" w:cs="Arial"/>
          <w:b/>
        </w:rPr>
      </w:pPr>
    </w:p>
    <w:p w14:paraId="15AB64B6" w14:textId="77777777" w:rsidR="00887128" w:rsidRPr="00811286" w:rsidRDefault="00887128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434C77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D973D5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3D7CEF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EEAC65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589B27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44CF55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D2B125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E293EF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521A35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C429C4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82F4C2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F484ED" w14:textId="77777777" w:rsidR="00E27F69" w:rsidRPr="00811286" w:rsidRDefault="00E27F69" w:rsidP="00D344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61A602" w14:textId="77777777" w:rsidR="00035AD0" w:rsidRPr="00811286" w:rsidRDefault="00035AD0" w:rsidP="00035AD0">
      <w:pPr>
        <w:sectPr w:rsidR="00035AD0" w:rsidRPr="00811286" w:rsidSect="00286724">
          <w:headerReference w:type="default" r:id="rId9"/>
          <w:pgSz w:w="11906" w:h="16838"/>
          <w:pgMar w:top="1417" w:right="1417" w:bottom="1417" w:left="1417" w:header="709" w:footer="397" w:gutter="0"/>
          <w:cols w:space="708"/>
          <w:docGrid w:linePitch="360"/>
        </w:sectPr>
      </w:pPr>
    </w:p>
    <w:p w14:paraId="138A4658" w14:textId="3B974184" w:rsidR="00E62B67" w:rsidRPr="00276D3E" w:rsidRDefault="00E62B67" w:rsidP="00276D3E">
      <w:pPr>
        <w:autoSpaceDE w:val="0"/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 w:rsidRPr="00276D3E">
        <w:rPr>
          <w:rFonts w:ascii="Arial" w:hAnsi="Arial" w:cs="Arial"/>
          <w:sz w:val="20"/>
          <w:szCs w:val="20"/>
        </w:rPr>
        <w:lastRenderedPageBreak/>
        <w:t>Załącznik Nr 4 do Porozumienie na rzecz realizacji projektu „Małopolska chmura edukacyjna - nowy model nauczania”, realizowanego w ramach Osi Priorytetowej 10, Działania 10.1, Poddziałania 10.1.4 Regionalnego Programu Operacyj</w:t>
      </w:r>
      <w:r w:rsidR="00276D3E">
        <w:rPr>
          <w:rFonts w:ascii="Arial" w:hAnsi="Arial" w:cs="Arial"/>
          <w:sz w:val="20"/>
          <w:szCs w:val="20"/>
        </w:rPr>
        <w:t xml:space="preserve">nego Województwa Małopolskiego </w:t>
      </w:r>
      <w:r w:rsidRPr="00276D3E">
        <w:rPr>
          <w:rFonts w:ascii="Arial" w:hAnsi="Arial" w:cs="Arial"/>
          <w:sz w:val="20"/>
          <w:szCs w:val="20"/>
        </w:rPr>
        <w:t>na lata 2014-2020, współfinansowanego z Europejskiego Funduszu Społecznego</w:t>
      </w:r>
    </w:p>
    <w:p w14:paraId="75852AEB" w14:textId="77777777" w:rsidR="00E27F69" w:rsidRPr="00811286" w:rsidRDefault="00E27F69" w:rsidP="003F7484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11286">
        <w:rPr>
          <w:rFonts w:ascii="Arial" w:eastAsia="Calibri" w:hAnsi="Arial" w:cs="Arial"/>
          <w:b/>
          <w:sz w:val="20"/>
          <w:szCs w:val="20"/>
          <w:lang w:eastAsia="en-US"/>
        </w:rPr>
        <w:t>Dane uczestników indywidualnych</w:t>
      </w:r>
    </w:p>
    <w:tbl>
      <w:tblPr>
        <w:tblW w:w="9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73"/>
      </w:tblGrid>
      <w:tr w:rsidR="00811286" w:rsidRPr="00811286" w14:paraId="3BD90D7E" w14:textId="77777777" w:rsidTr="003F7484">
        <w:trPr>
          <w:trHeight w:val="201"/>
        </w:trPr>
        <w:tc>
          <w:tcPr>
            <w:tcW w:w="567" w:type="dxa"/>
            <w:vAlign w:val="center"/>
          </w:tcPr>
          <w:p w14:paraId="10CC5D41" w14:textId="77777777" w:rsidR="00E27F69" w:rsidRPr="00811286" w:rsidRDefault="00E27F69" w:rsidP="00E27F69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573" w:type="dxa"/>
            <w:vAlign w:val="center"/>
          </w:tcPr>
          <w:p w14:paraId="0B223F0A" w14:textId="77777777" w:rsidR="00E27F69" w:rsidRPr="00811286" w:rsidRDefault="00E27F69" w:rsidP="00E27F69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Nazwa</w:t>
            </w:r>
          </w:p>
        </w:tc>
      </w:tr>
      <w:tr w:rsidR="00811286" w:rsidRPr="00811286" w14:paraId="287C82D5" w14:textId="77777777" w:rsidTr="003F7484">
        <w:trPr>
          <w:trHeight w:val="201"/>
        </w:trPr>
        <w:tc>
          <w:tcPr>
            <w:tcW w:w="567" w:type="dxa"/>
            <w:vAlign w:val="center"/>
          </w:tcPr>
          <w:p w14:paraId="10E770B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3" w:type="dxa"/>
            <w:vAlign w:val="center"/>
          </w:tcPr>
          <w:p w14:paraId="19DC036F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</w:tr>
      <w:tr w:rsidR="00811286" w:rsidRPr="00811286" w14:paraId="68369F37" w14:textId="77777777" w:rsidTr="003F7484">
        <w:trPr>
          <w:trHeight w:val="211"/>
        </w:trPr>
        <w:tc>
          <w:tcPr>
            <w:tcW w:w="567" w:type="dxa"/>
            <w:vAlign w:val="center"/>
          </w:tcPr>
          <w:p w14:paraId="4BB3E01F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3" w:type="dxa"/>
            <w:vAlign w:val="center"/>
          </w:tcPr>
          <w:p w14:paraId="4EA9EEAF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uczestnika</w:t>
            </w:r>
          </w:p>
        </w:tc>
      </w:tr>
      <w:tr w:rsidR="00811286" w:rsidRPr="00811286" w14:paraId="74B5E5AC" w14:textId="77777777" w:rsidTr="003F7484">
        <w:trPr>
          <w:trHeight w:val="211"/>
        </w:trPr>
        <w:tc>
          <w:tcPr>
            <w:tcW w:w="567" w:type="dxa"/>
            <w:vAlign w:val="center"/>
          </w:tcPr>
          <w:p w14:paraId="1286F38D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73" w:type="dxa"/>
            <w:vAlign w:val="center"/>
          </w:tcPr>
          <w:p w14:paraId="5E3A114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Nazwa instytucji</w:t>
            </w:r>
          </w:p>
        </w:tc>
      </w:tr>
      <w:tr w:rsidR="00811286" w:rsidRPr="00811286" w14:paraId="6D7AC049" w14:textId="77777777" w:rsidTr="003F7484">
        <w:trPr>
          <w:trHeight w:val="211"/>
        </w:trPr>
        <w:tc>
          <w:tcPr>
            <w:tcW w:w="567" w:type="dxa"/>
            <w:vAlign w:val="center"/>
          </w:tcPr>
          <w:p w14:paraId="0138F49E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73" w:type="dxa"/>
            <w:vAlign w:val="center"/>
          </w:tcPr>
          <w:p w14:paraId="010D1211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</w:t>
            </w:r>
          </w:p>
        </w:tc>
      </w:tr>
      <w:tr w:rsidR="00811286" w:rsidRPr="00811286" w14:paraId="6F46F05E" w14:textId="77777777" w:rsidTr="003F7484">
        <w:trPr>
          <w:trHeight w:val="211"/>
        </w:trPr>
        <w:tc>
          <w:tcPr>
            <w:tcW w:w="567" w:type="dxa"/>
            <w:vAlign w:val="center"/>
          </w:tcPr>
          <w:p w14:paraId="192F9902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73" w:type="dxa"/>
            <w:vAlign w:val="center"/>
          </w:tcPr>
          <w:p w14:paraId="520D9CD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Nazwisko</w:t>
            </w:r>
          </w:p>
        </w:tc>
      </w:tr>
      <w:tr w:rsidR="00811286" w:rsidRPr="00811286" w14:paraId="590BB9A8" w14:textId="77777777" w:rsidTr="003F7484">
        <w:trPr>
          <w:trHeight w:val="211"/>
        </w:trPr>
        <w:tc>
          <w:tcPr>
            <w:tcW w:w="567" w:type="dxa"/>
            <w:vAlign w:val="center"/>
          </w:tcPr>
          <w:p w14:paraId="0F80478E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73" w:type="dxa"/>
            <w:vAlign w:val="center"/>
          </w:tcPr>
          <w:p w14:paraId="4745BA5F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PESEL</w:t>
            </w:r>
          </w:p>
        </w:tc>
      </w:tr>
      <w:tr w:rsidR="00811286" w:rsidRPr="00811286" w14:paraId="22F83433" w14:textId="77777777" w:rsidTr="003F7484">
        <w:trPr>
          <w:trHeight w:val="211"/>
        </w:trPr>
        <w:tc>
          <w:tcPr>
            <w:tcW w:w="567" w:type="dxa"/>
            <w:vAlign w:val="center"/>
          </w:tcPr>
          <w:p w14:paraId="31DE587E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73" w:type="dxa"/>
            <w:vAlign w:val="center"/>
          </w:tcPr>
          <w:p w14:paraId="39F5BA4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Płeć </w:t>
            </w:r>
          </w:p>
        </w:tc>
      </w:tr>
      <w:tr w:rsidR="00811286" w:rsidRPr="00811286" w14:paraId="153AFCB8" w14:textId="77777777" w:rsidTr="003F7484">
        <w:trPr>
          <w:trHeight w:val="211"/>
        </w:trPr>
        <w:tc>
          <w:tcPr>
            <w:tcW w:w="567" w:type="dxa"/>
            <w:vAlign w:val="center"/>
          </w:tcPr>
          <w:p w14:paraId="26F74C6A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73" w:type="dxa"/>
            <w:vAlign w:val="center"/>
          </w:tcPr>
          <w:p w14:paraId="783B47B6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Wiek w chwili przystępowania do projektu</w:t>
            </w:r>
          </w:p>
        </w:tc>
      </w:tr>
      <w:tr w:rsidR="00811286" w:rsidRPr="00811286" w14:paraId="79787A70" w14:textId="77777777" w:rsidTr="003F7484">
        <w:trPr>
          <w:trHeight w:val="211"/>
        </w:trPr>
        <w:tc>
          <w:tcPr>
            <w:tcW w:w="567" w:type="dxa"/>
            <w:vAlign w:val="center"/>
          </w:tcPr>
          <w:p w14:paraId="12FDCC07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73" w:type="dxa"/>
            <w:vAlign w:val="center"/>
          </w:tcPr>
          <w:p w14:paraId="2D88F053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Wykształcenie</w:t>
            </w:r>
          </w:p>
        </w:tc>
      </w:tr>
      <w:tr w:rsidR="00811286" w:rsidRPr="00811286" w14:paraId="5CF9EEC7" w14:textId="77777777" w:rsidTr="003F7484">
        <w:trPr>
          <w:trHeight w:val="144"/>
        </w:trPr>
        <w:tc>
          <w:tcPr>
            <w:tcW w:w="567" w:type="dxa"/>
            <w:vAlign w:val="center"/>
          </w:tcPr>
          <w:p w14:paraId="1DFE162C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73" w:type="dxa"/>
          </w:tcPr>
          <w:p w14:paraId="37A556A6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Województwo </w:t>
            </w:r>
          </w:p>
        </w:tc>
      </w:tr>
      <w:tr w:rsidR="00811286" w:rsidRPr="00811286" w14:paraId="1727D2FB" w14:textId="77777777" w:rsidTr="003F7484">
        <w:trPr>
          <w:trHeight w:val="57"/>
        </w:trPr>
        <w:tc>
          <w:tcPr>
            <w:tcW w:w="567" w:type="dxa"/>
            <w:vAlign w:val="center"/>
          </w:tcPr>
          <w:p w14:paraId="7B4A2547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73" w:type="dxa"/>
          </w:tcPr>
          <w:p w14:paraId="6684FE97" w14:textId="77777777" w:rsidR="00E27F69" w:rsidRPr="00811286" w:rsidRDefault="00E27F69" w:rsidP="00E27F6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Powiat</w:t>
            </w:r>
          </w:p>
        </w:tc>
      </w:tr>
      <w:tr w:rsidR="00811286" w:rsidRPr="00811286" w14:paraId="27F180A1" w14:textId="77777777" w:rsidTr="003F7484">
        <w:trPr>
          <w:trHeight w:val="118"/>
        </w:trPr>
        <w:tc>
          <w:tcPr>
            <w:tcW w:w="567" w:type="dxa"/>
            <w:vAlign w:val="center"/>
          </w:tcPr>
          <w:p w14:paraId="6DD59EC7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73" w:type="dxa"/>
          </w:tcPr>
          <w:p w14:paraId="37392FF4" w14:textId="77777777" w:rsidR="00E27F69" w:rsidRPr="00811286" w:rsidRDefault="00E27F69" w:rsidP="00E27F6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Gmina</w:t>
            </w:r>
          </w:p>
        </w:tc>
      </w:tr>
      <w:tr w:rsidR="00811286" w:rsidRPr="00811286" w14:paraId="02D2EF99" w14:textId="77777777" w:rsidTr="003F7484">
        <w:trPr>
          <w:trHeight w:val="118"/>
        </w:trPr>
        <w:tc>
          <w:tcPr>
            <w:tcW w:w="567" w:type="dxa"/>
            <w:vAlign w:val="center"/>
          </w:tcPr>
          <w:p w14:paraId="76E063EC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73" w:type="dxa"/>
            <w:tcBorders>
              <w:bottom w:val="single" w:sz="4" w:space="0" w:color="auto"/>
            </w:tcBorders>
          </w:tcPr>
          <w:p w14:paraId="196640DC" w14:textId="77777777" w:rsidR="00E27F69" w:rsidRPr="00811286" w:rsidRDefault="00E27F69" w:rsidP="00E27F6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Miejscowość</w:t>
            </w:r>
          </w:p>
        </w:tc>
      </w:tr>
      <w:tr w:rsidR="00811286" w:rsidRPr="00811286" w14:paraId="31F726F4" w14:textId="77777777" w:rsidTr="003F7484">
        <w:trPr>
          <w:trHeight w:val="118"/>
        </w:trPr>
        <w:tc>
          <w:tcPr>
            <w:tcW w:w="567" w:type="dxa"/>
            <w:vAlign w:val="center"/>
          </w:tcPr>
          <w:p w14:paraId="713E727B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73" w:type="dxa"/>
          </w:tcPr>
          <w:p w14:paraId="03BAD7D8" w14:textId="77777777" w:rsidR="00E27F69" w:rsidRPr="00811286" w:rsidRDefault="00E27F69" w:rsidP="00E27F6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Ulica</w:t>
            </w:r>
          </w:p>
        </w:tc>
      </w:tr>
      <w:tr w:rsidR="00811286" w:rsidRPr="00811286" w14:paraId="46BB1C2E" w14:textId="77777777" w:rsidTr="003F7484">
        <w:trPr>
          <w:trHeight w:val="118"/>
        </w:trPr>
        <w:tc>
          <w:tcPr>
            <w:tcW w:w="567" w:type="dxa"/>
            <w:vAlign w:val="center"/>
          </w:tcPr>
          <w:p w14:paraId="719E1BEE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73" w:type="dxa"/>
          </w:tcPr>
          <w:p w14:paraId="59A269A1" w14:textId="77777777" w:rsidR="00E27F69" w:rsidRPr="00811286" w:rsidRDefault="00E27F69" w:rsidP="00E27F6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Nr budynku</w:t>
            </w:r>
          </w:p>
        </w:tc>
      </w:tr>
      <w:tr w:rsidR="00811286" w:rsidRPr="00811286" w14:paraId="20054FBA" w14:textId="77777777" w:rsidTr="003F7484">
        <w:trPr>
          <w:trHeight w:val="118"/>
        </w:trPr>
        <w:tc>
          <w:tcPr>
            <w:tcW w:w="567" w:type="dxa"/>
            <w:vAlign w:val="center"/>
          </w:tcPr>
          <w:p w14:paraId="1334F09F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73" w:type="dxa"/>
          </w:tcPr>
          <w:p w14:paraId="70FFCA6B" w14:textId="77777777" w:rsidR="00E27F69" w:rsidRPr="00811286" w:rsidRDefault="00E27F69" w:rsidP="00E27F6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Nr lokalu</w:t>
            </w:r>
          </w:p>
        </w:tc>
      </w:tr>
      <w:tr w:rsidR="00811286" w:rsidRPr="00811286" w14:paraId="7F56A4BD" w14:textId="77777777" w:rsidTr="003F7484">
        <w:trPr>
          <w:trHeight w:val="118"/>
        </w:trPr>
        <w:tc>
          <w:tcPr>
            <w:tcW w:w="567" w:type="dxa"/>
            <w:vAlign w:val="center"/>
          </w:tcPr>
          <w:p w14:paraId="06D058EF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73" w:type="dxa"/>
            <w:vAlign w:val="center"/>
          </w:tcPr>
          <w:p w14:paraId="01F06B72" w14:textId="77777777" w:rsidR="00E27F69" w:rsidRPr="00811286" w:rsidRDefault="00E27F69" w:rsidP="00E27F6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Kod pocztowy</w:t>
            </w:r>
          </w:p>
        </w:tc>
      </w:tr>
      <w:tr w:rsidR="00811286" w:rsidRPr="00811286" w14:paraId="0FE4D2B5" w14:textId="77777777" w:rsidTr="003F7484">
        <w:trPr>
          <w:trHeight w:val="118"/>
        </w:trPr>
        <w:tc>
          <w:tcPr>
            <w:tcW w:w="567" w:type="dxa"/>
            <w:vAlign w:val="center"/>
          </w:tcPr>
          <w:p w14:paraId="39FAECEF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73" w:type="dxa"/>
          </w:tcPr>
          <w:p w14:paraId="6A606A8F" w14:textId="77777777" w:rsidR="00E27F69" w:rsidRPr="00811286" w:rsidRDefault="00E27F69" w:rsidP="00E27F6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Obszar wg stopnia urbanizacji (DEGURBA)</w:t>
            </w:r>
          </w:p>
        </w:tc>
      </w:tr>
      <w:tr w:rsidR="00811286" w:rsidRPr="00811286" w14:paraId="354244AD" w14:textId="77777777" w:rsidTr="003F7484">
        <w:trPr>
          <w:trHeight w:val="118"/>
        </w:trPr>
        <w:tc>
          <w:tcPr>
            <w:tcW w:w="567" w:type="dxa"/>
            <w:vAlign w:val="center"/>
          </w:tcPr>
          <w:p w14:paraId="58742CAA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73" w:type="dxa"/>
          </w:tcPr>
          <w:p w14:paraId="7BE25776" w14:textId="77777777" w:rsidR="00E27F69" w:rsidRPr="00811286" w:rsidRDefault="00E27F69" w:rsidP="00E27F6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Telefon kontaktowy</w:t>
            </w:r>
          </w:p>
        </w:tc>
      </w:tr>
      <w:tr w:rsidR="00811286" w:rsidRPr="00811286" w14:paraId="0FFC993F" w14:textId="77777777" w:rsidTr="003F7484">
        <w:trPr>
          <w:trHeight w:val="118"/>
        </w:trPr>
        <w:tc>
          <w:tcPr>
            <w:tcW w:w="567" w:type="dxa"/>
            <w:vAlign w:val="center"/>
          </w:tcPr>
          <w:p w14:paraId="4A516F99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73" w:type="dxa"/>
          </w:tcPr>
          <w:p w14:paraId="313316C0" w14:textId="77777777" w:rsidR="00E27F69" w:rsidRPr="00811286" w:rsidRDefault="00E27F69" w:rsidP="00E27F69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Adres e-mail</w:t>
            </w:r>
          </w:p>
        </w:tc>
      </w:tr>
      <w:tr w:rsidR="00811286" w:rsidRPr="00811286" w14:paraId="39651BCA" w14:textId="77777777" w:rsidTr="003F7484">
        <w:trPr>
          <w:trHeight w:val="118"/>
        </w:trPr>
        <w:tc>
          <w:tcPr>
            <w:tcW w:w="567" w:type="dxa"/>
          </w:tcPr>
          <w:p w14:paraId="688FC307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73" w:type="dxa"/>
          </w:tcPr>
          <w:p w14:paraId="6E39C5C5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Data rozpoczęcia udziału w projekcie</w:t>
            </w:r>
          </w:p>
        </w:tc>
      </w:tr>
      <w:tr w:rsidR="00811286" w:rsidRPr="00811286" w14:paraId="28D566F7" w14:textId="77777777" w:rsidTr="003F7484">
        <w:trPr>
          <w:trHeight w:val="118"/>
        </w:trPr>
        <w:tc>
          <w:tcPr>
            <w:tcW w:w="567" w:type="dxa"/>
          </w:tcPr>
          <w:p w14:paraId="76E7ECB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73" w:type="dxa"/>
          </w:tcPr>
          <w:p w14:paraId="3A7154F7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Data zakończenia udziału w projekcie</w:t>
            </w:r>
          </w:p>
        </w:tc>
      </w:tr>
      <w:tr w:rsidR="00811286" w:rsidRPr="00811286" w14:paraId="075EC20E" w14:textId="77777777" w:rsidTr="003F7484">
        <w:trPr>
          <w:trHeight w:val="118"/>
        </w:trPr>
        <w:tc>
          <w:tcPr>
            <w:tcW w:w="567" w:type="dxa"/>
          </w:tcPr>
          <w:p w14:paraId="1DDBE667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73" w:type="dxa"/>
          </w:tcPr>
          <w:p w14:paraId="1822BAA3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Status osoby na rynku pracy w chwili przystąpienia do projektu</w:t>
            </w:r>
          </w:p>
        </w:tc>
      </w:tr>
      <w:tr w:rsidR="00811286" w:rsidRPr="00811286" w14:paraId="2EA03AA0" w14:textId="77777777" w:rsidTr="003F7484">
        <w:trPr>
          <w:trHeight w:val="118"/>
        </w:trPr>
        <w:tc>
          <w:tcPr>
            <w:tcW w:w="567" w:type="dxa"/>
          </w:tcPr>
          <w:p w14:paraId="59474776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73" w:type="dxa"/>
          </w:tcPr>
          <w:p w14:paraId="1E8D526F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Wykonywany zawód</w:t>
            </w:r>
          </w:p>
        </w:tc>
      </w:tr>
      <w:tr w:rsidR="00811286" w:rsidRPr="00811286" w14:paraId="46D52B32" w14:textId="77777777" w:rsidTr="003F7484">
        <w:trPr>
          <w:trHeight w:val="118"/>
        </w:trPr>
        <w:tc>
          <w:tcPr>
            <w:tcW w:w="567" w:type="dxa"/>
          </w:tcPr>
          <w:p w14:paraId="53F5DED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73" w:type="dxa"/>
          </w:tcPr>
          <w:p w14:paraId="1A72F2B1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Zatrudniony w (miejsce zatrudnienia)</w:t>
            </w:r>
          </w:p>
        </w:tc>
      </w:tr>
      <w:tr w:rsidR="00811286" w:rsidRPr="00811286" w14:paraId="53D26A8F" w14:textId="77777777" w:rsidTr="003F7484">
        <w:trPr>
          <w:trHeight w:val="118"/>
        </w:trPr>
        <w:tc>
          <w:tcPr>
            <w:tcW w:w="567" w:type="dxa"/>
          </w:tcPr>
          <w:p w14:paraId="7AE6EE29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573" w:type="dxa"/>
          </w:tcPr>
          <w:p w14:paraId="084B824D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Sytuacja osoby w momencie zakończenia udziału w projekcie</w:t>
            </w:r>
          </w:p>
        </w:tc>
      </w:tr>
      <w:tr w:rsidR="00811286" w:rsidRPr="00811286" w14:paraId="071E85F9" w14:textId="77777777" w:rsidTr="003F7484">
        <w:trPr>
          <w:trHeight w:val="118"/>
        </w:trPr>
        <w:tc>
          <w:tcPr>
            <w:tcW w:w="567" w:type="dxa"/>
          </w:tcPr>
          <w:p w14:paraId="4A4EDEB1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73" w:type="dxa"/>
          </w:tcPr>
          <w:p w14:paraId="4EC217F9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Inne rezultaty dotyczące osób młodych (dotyczy IZM - Inicjatywy na rzecz Zatrudnienia Młodych)</w:t>
            </w:r>
          </w:p>
        </w:tc>
      </w:tr>
      <w:tr w:rsidR="00811286" w:rsidRPr="00811286" w14:paraId="5D3C07E8" w14:textId="77777777" w:rsidTr="003F7484">
        <w:trPr>
          <w:trHeight w:val="118"/>
        </w:trPr>
        <w:tc>
          <w:tcPr>
            <w:tcW w:w="567" w:type="dxa"/>
          </w:tcPr>
          <w:p w14:paraId="3906651E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73" w:type="dxa"/>
          </w:tcPr>
          <w:p w14:paraId="45620A90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Zakończenie udziału osoby w projekcie zgodnie z zaplanowaną dla niej ścieżką uczestnictwa</w:t>
            </w:r>
          </w:p>
        </w:tc>
      </w:tr>
      <w:tr w:rsidR="00811286" w:rsidRPr="00811286" w14:paraId="4E528E0F" w14:textId="77777777" w:rsidTr="003F7484">
        <w:trPr>
          <w:trHeight w:val="118"/>
        </w:trPr>
        <w:tc>
          <w:tcPr>
            <w:tcW w:w="567" w:type="dxa"/>
          </w:tcPr>
          <w:p w14:paraId="63084810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573" w:type="dxa"/>
          </w:tcPr>
          <w:p w14:paraId="4FC18685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przyznanego wsparcia</w:t>
            </w:r>
          </w:p>
        </w:tc>
      </w:tr>
      <w:tr w:rsidR="00811286" w:rsidRPr="00811286" w14:paraId="2928BB11" w14:textId="77777777" w:rsidTr="003F7484">
        <w:trPr>
          <w:trHeight w:val="118"/>
        </w:trPr>
        <w:tc>
          <w:tcPr>
            <w:tcW w:w="567" w:type="dxa"/>
          </w:tcPr>
          <w:p w14:paraId="5020A4F3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73" w:type="dxa"/>
          </w:tcPr>
          <w:p w14:paraId="0F64CD6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Data rozpoczęcia udziału we wsparciu</w:t>
            </w:r>
          </w:p>
        </w:tc>
      </w:tr>
      <w:tr w:rsidR="00811286" w:rsidRPr="00811286" w14:paraId="7384836C" w14:textId="77777777" w:rsidTr="003F7484">
        <w:trPr>
          <w:trHeight w:val="118"/>
        </w:trPr>
        <w:tc>
          <w:tcPr>
            <w:tcW w:w="567" w:type="dxa"/>
          </w:tcPr>
          <w:p w14:paraId="1A9D3C11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573" w:type="dxa"/>
          </w:tcPr>
          <w:p w14:paraId="1D161731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Data zakończenia udziału we wsparciu</w:t>
            </w:r>
          </w:p>
        </w:tc>
      </w:tr>
      <w:tr w:rsidR="00811286" w:rsidRPr="00811286" w14:paraId="2B2871BC" w14:textId="77777777" w:rsidTr="003F7484">
        <w:trPr>
          <w:trHeight w:val="118"/>
        </w:trPr>
        <w:tc>
          <w:tcPr>
            <w:tcW w:w="567" w:type="dxa"/>
          </w:tcPr>
          <w:p w14:paraId="3DB2B12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73" w:type="dxa"/>
          </w:tcPr>
          <w:p w14:paraId="0B432D2B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Data założenia działalności gospodarczej</w:t>
            </w:r>
          </w:p>
        </w:tc>
      </w:tr>
      <w:tr w:rsidR="00811286" w:rsidRPr="00811286" w14:paraId="4AE688A2" w14:textId="77777777" w:rsidTr="003F7484">
        <w:trPr>
          <w:trHeight w:val="118"/>
        </w:trPr>
        <w:tc>
          <w:tcPr>
            <w:tcW w:w="567" w:type="dxa"/>
          </w:tcPr>
          <w:p w14:paraId="49A00C1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573" w:type="dxa"/>
          </w:tcPr>
          <w:p w14:paraId="1BFCC38C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Kwota przyznanych środków na założenie działalności gospodarczej</w:t>
            </w:r>
          </w:p>
        </w:tc>
      </w:tr>
      <w:tr w:rsidR="00811286" w:rsidRPr="00811286" w14:paraId="63D8CF33" w14:textId="77777777" w:rsidTr="003F7484">
        <w:trPr>
          <w:trHeight w:val="118"/>
        </w:trPr>
        <w:tc>
          <w:tcPr>
            <w:tcW w:w="567" w:type="dxa"/>
          </w:tcPr>
          <w:p w14:paraId="0914803A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573" w:type="dxa"/>
          </w:tcPr>
          <w:p w14:paraId="7287EE95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PKD założonej działalności gospodarczej</w:t>
            </w:r>
          </w:p>
        </w:tc>
      </w:tr>
      <w:tr w:rsidR="00811286" w:rsidRPr="00811286" w14:paraId="3DEAF471" w14:textId="77777777" w:rsidTr="003F7484">
        <w:trPr>
          <w:trHeight w:val="118"/>
        </w:trPr>
        <w:tc>
          <w:tcPr>
            <w:tcW w:w="567" w:type="dxa"/>
          </w:tcPr>
          <w:p w14:paraId="0F91C826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73" w:type="dxa"/>
          </w:tcPr>
          <w:p w14:paraId="66B80D81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Osoba należąca do mniejszości narodowej lub etnicznej, migrant, osoba obcego pochodzenia</w:t>
            </w:r>
          </w:p>
        </w:tc>
      </w:tr>
      <w:tr w:rsidR="00811286" w:rsidRPr="00811286" w14:paraId="2AD1A4AA" w14:textId="77777777" w:rsidTr="003F7484">
        <w:trPr>
          <w:trHeight w:val="118"/>
        </w:trPr>
        <w:tc>
          <w:tcPr>
            <w:tcW w:w="567" w:type="dxa"/>
          </w:tcPr>
          <w:p w14:paraId="79B06013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73" w:type="dxa"/>
          </w:tcPr>
          <w:p w14:paraId="7E62AE9C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Osoba bezdomna lub dotknięta wykluczeniem z dostępu do mieszkań</w:t>
            </w:r>
          </w:p>
        </w:tc>
      </w:tr>
      <w:tr w:rsidR="00811286" w:rsidRPr="00811286" w14:paraId="11E43D2E" w14:textId="77777777" w:rsidTr="003F7484">
        <w:trPr>
          <w:trHeight w:val="118"/>
        </w:trPr>
        <w:tc>
          <w:tcPr>
            <w:tcW w:w="567" w:type="dxa"/>
          </w:tcPr>
          <w:p w14:paraId="47A6C953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573" w:type="dxa"/>
          </w:tcPr>
          <w:p w14:paraId="64865E80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Osoba z niepełnosprawnościami</w:t>
            </w:r>
          </w:p>
        </w:tc>
      </w:tr>
      <w:tr w:rsidR="00811286" w:rsidRPr="00811286" w14:paraId="46912386" w14:textId="77777777" w:rsidTr="003F7484">
        <w:trPr>
          <w:trHeight w:val="118"/>
        </w:trPr>
        <w:tc>
          <w:tcPr>
            <w:tcW w:w="567" w:type="dxa"/>
          </w:tcPr>
          <w:p w14:paraId="7C0BB7AB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573" w:type="dxa"/>
          </w:tcPr>
          <w:p w14:paraId="6892108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Osoba przebywająca w gospodarstwie domowym bez osób pracujących</w:t>
            </w:r>
          </w:p>
        </w:tc>
      </w:tr>
      <w:tr w:rsidR="00811286" w:rsidRPr="00811286" w14:paraId="6D4E2D86" w14:textId="77777777" w:rsidTr="003F7484">
        <w:trPr>
          <w:trHeight w:val="118"/>
        </w:trPr>
        <w:tc>
          <w:tcPr>
            <w:tcW w:w="567" w:type="dxa"/>
          </w:tcPr>
          <w:p w14:paraId="490C97A8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573" w:type="dxa"/>
          </w:tcPr>
          <w:p w14:paraId="0322E8EB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 tym: w gospodarstwie domowym z dziećmi pozostającymi na utrzymaniu</w:t>
            </w:r>
          </w:p>
        </w:tc>
      </w:tr>
      <w:tr w:rsidR="00811286" w:rsidRPr="00811286" w14:paraId="3E90FBD0" w14:textId="77777777" w:rsidTr="003F7484">
        <w:trPr>
          <w:trHeight w:val="118"/>
        </w:trPr>
        <w:tc>
          <w:tcPr>
            <w:tcW w:w="567" w:type="dxa"/>
          </w:tcPr>
          <w:p w14:paraId="6B3569B0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73" w:type="dxa"/>
          </w:tcPr>
          <w:p w14:paraId="7B246704" w14:textId="77777777" w:rsidR="00E27F69" w:rsidRPr="00811286" w:rsidRDefault="00E27F69" w:rsidP="00E27F69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Osoba żyjąca w gospodarstwie składającym się z jednej osoby dorosłej i dzieci pozostających na utrzymaniu</w:t>
            </w:r>
          </w:p>
        </w:tc>
      </w:tr>
      <w:tr w:rsidR="00811286" w:rsidRPr="00811286" w14:paraId="7A3704D8" w14:textId="77777777" w:rsidTr="003F7484">
        <w:trPr>
          <w:trHeight w:val="118"/>
        </w:trPr>
        <w:tc>
          <w:tcPr>
            <w:tcW w:w="567" w:type="dxa"/>
          </w:tcPr>
          <w:p w14:paraId="5B19420A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573" w:type="dxa"/>
          </w:tcPr>
          <w:p w14:paraId="73074D8D" w14:textId="77777777" w:rsidR="00E27F69" w:rsidRPr="00811286" w:rsidRDefault="00E27F69" w:rsidP="00E27F69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1286">
              <w:rPr>
                <w:rFonts w:ascii="Arial" w:eastAsia="Calibri" w:hAnsi="Arial" w:cs="Arial"/>
                <w:sz w:val="20"/>
                <w:szCs w:val="20"/>
                <w:lang w:eastAsia="en-US"/>
              </w:rPr>
              <w:t>Osoba w innej niekorzystnej sytuacji społecznej (innej niż wymienione powyżej)</w:t>
            </w:r>
          </w:p>
        </w:tc>
      </w:tr>
    </w:tbl>
    <w:p w14:paraId="09623A2B" w14:textId="77777777" w:rsidR="003F7484" w:rsidRDefault="003F7484" w:rsidP="003F7484">
      <w:pPr>
        <w:spacing w:after="0" w:line="240" w:lineRule="auto"/>
      </w:pPr>
    </w:p>
    <w:p w14:paraId="6B86ECD4" w14:textId="77777777" w:rsidR="003F7484" w:rsidRPr="00620CB6" w:rsidRDefault="003F7484" w:rsidP="003F7484">
      <w:pPr>
        <w:spacing w:after="0" w:line="240" w:lineRule="auto"/>
        <w:ind w:firstLine="708"/>
      </w:pPr>
      <w:r w:rsidRPr="00620CB6">
        <w:t>…………………………</w:t>
      </w:r>
      <w:r w:rsidRPr="00620CB6">
        <w:tab/>
      </w:r>
      <w:r w:rsidRPr="00620CB6">
        <w:tab/>
      </w:r>
      <w:r w:rsidRPr="00620CB6">
        <w:tab/>
      </w:r>
      <w:r w:rsidRPr="00620CB6">
        <w:tab/>
      </w:r>
      <w:r w:rsidRPr="00620CB6">
        <w:tab/>
        <w:t>………..…………………...</w:t>
      </w:r>
    </w:p>
    <w:p w14:paraId="32385EFA" w14:textId="33268779" w:rsidR="003F7484" w:rsidRPr="00620CB6" w:rsidRDefault="003F7484" w:rsidP="003F7484">
      <w:pPr>
        <w:spacing w:after="0" w:line="240" w:lineRule="auto"/>
      </w:pPr>
      <w:r w:rsidRPr="00620CB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</w:t>
      </w:r>
      <w:r w:rsidRPr="00620CB6">
        <w:rPr>
          <w:sz w:val="20"/>
          <w:szCs w:val="20"/>
        </w:rPr>
        <w:t xml:space="preserve"> (miejscowość, data)</w:t>
      </w:r>
      <w:r>
        <w:tab/>
      </w:r>
      <w:r>
        <w:tab/>
      </w:r>
      <w:r>
        <w:tab/>
        <w:t xml:space="preserve">                   </w:t>
      </w:r>
      <w:r w:rsidRPr="00620CB6">
        <w:rPr>
          <w:sz w:val="20"/>
          <w:szCs w:val="20"/>
        </w:rPr>
        <w:t>(podpis uczestnik/uczestniczki)</w:t>
      </w:r>
    </w:p>
    <w:p w14:paraId="2BC1BE98" w14:textId="2573EE3A" w:rsidR="00E27F69" w:rsidRPr="00276D3E" w:rsidRDefault="00E27F69" w:rsidP="00B775D9">
      <w:pPr>
        <w:spacing w:after="160" w:line="259" w:lineRule="auto"/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059DB483" w14:textId="6EAD3655" w:rsidR="00072F25" w:rsidRPr="00276D3E" w:rsidRDefault="00072F25" w:rsidP="00276D3E">
      <w:pPr>
        <w:autoSpaceDE w:val="0"/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 w:rsidRPr="00276D3E">
        <w:rPr>
          <w:rFonts w:ascii="Arial" w:hAnsi="Arial" w:cs="Arial"/>
          <w:sz w:val="20"/>
          <w:szCs w:val="20"/>
        </w:rPr>
        <w:lastRenderedPageBreak/>
        <w:t>Załącznik Nr 4 do Porozumienie na rzecz realizacji projektu „Małopolska chmura edukacyjna - nowy model nauczania”, realizowanego w ramach Osi Priorytetowej 10, Działania 10.1, Poddziałania 10.1.4 Regionalnego Programu Operacyjnego Województwa Małopolskiego na lata 2014-2020, współfinansowanego z Europejskiego Funduszu Społecznego</w:t>
      </w:r>
    </w:p>
    <w:p w14:paraId="3096F201" w14:textId="77777777" w:rsidR="00072F25" w:rsidRDefault="00072F25" w:rsidP="007333B7">
      <w:pPr>
        <w:autoSpaceDE w:val="0"/>
        <w:spacing w:after="0" w:line="100" w:lineRule="atLeast"/>
        <w:jc w:val="center"/>
        <w:rPr>
          <w:rFonts w:ascii="Arial" w:hAnsi="Arial" w:cs="Arial"/>
        </w:rPr>
      </w:pPr>
    </w:p>
    <w:p w14:paraId="060A449B" w14:textId="77777777" w:rsidR="00276D3E" w:rsidRDefault="00276D3E" w:rsidP="00072F25">
      <w:pPr>
        <w:keepNext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</w:rPr>
      </w:pPr>
    </w:p>
    <w:p w14:paraId="180E354E" w14:textId="77777777" w:rsidR="00072F25" w:rsidRPr="00072F25" w:rsidRDefault="00072F25" w:rsidP="00072F25">
      <w:pPr>
        <w:keepNext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</w:rPr>
      </w:pPr>
      <w:r w:rsidRPr="00072F25">
        <w:rPr>
          <w:rFonts w:ascii="Arial" w:eastAsia="Arial Unicode MS" w:hAnsi="Arial" w:cs="Arial"/>
          <w:b/>
          <w:bCs/>
          <w:sz w:val="20"/>
          <w:szCs w:val="20"/>
        </w:rPr>
        <w:t>DEKLARACJA - OŚWIADCZENIE UCZESTNICTWA W PROJEKCIE</w:t>
      </w:r>
    </w:p>
    <w:p w14:paraId="7D1C7011" w14:textId="77777777" w:rsidR="00072F25" w:rsidRPr="00072F25" w:rsidRDefault="00072F25" w:rsidP="00072F25">
      <w:pPr>
        <w:rPr>
          <w:rFonts w:ascii="Arial" w:hAnsi="Arial" w:cs="Arial"/>
          <w:sz w:val="20"/>
          <w:szCs w:val="20"/>
        </w:rPr>
      </w:pPr>
    </w:p>
    <w:p w14:paraId="5974A155" w14:textId="77C8F093" w:rsidR="00114EBC" w:rsidRDefault="00072F25" w:rsidP="00704AD0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>Ja, niżej podpisany/a………………………………………………………uczeń/uczennica szkoły ……………………………………………………………………………………………………</w:t>
      </w:r>
      <w:r w:rsidR="00114EBC">
        <w:rPr>
          <w:rFonts w:ascii="Arial" w:hAnsi="Arial" w:cs="Arial"/>
          <w:sz w:val="20"/>
          <w:szCs w:val="20"/>
        </w:rPr>
        <w:t>………………….</w:t>
      </w:r>
      <w:r w:rsidRPr="00072F25">
        <w:rPr>
          <w:rFonts w:ascii="Arial" w:hAnsi="Arial" w:cs="Arial"/>
          <w:sz w:val="20"/>
          <w:szCs w:val="20"/>
        </w:rPr>
        <w:t xml:space="preserve"> </w:t>
      </w:r>
    </w:p>
    <w:p w14:paraId="386351C8" w14:textId="77777777" w:rsidR="00114EBC" w:rsidRPr="00114EBC" w:rsidRDefault="00072F25" w:rsidP="00704AD0">
      <w:pPr>
        <w:autoSpaceDE w:val="0"/>
        <w:spacing w:after="0" w:line="360" w:lineRule="auto"/>
        <w:ind w:left="1416" w:firstLine="708"/>
        <w:jc w:val="both"/>
        <w:rPr>
          <w:rFonts w:ascii="Arial" w:hAnsi="Arial" w:cs="Arial"/>
          <w:sz w:val="16"/>
          <w:szCs w:val="16"/>
        </w:rPr>
      </w:pPr>
      <w:r w:rsidRPr="00114EBC">
        <w:rPr>
          <w:rFonts w:ascii="Arial" w:hAnsi="Arial" w:cs="Arial"/>
          <w:sz w:val="16"/>
          <w:szCs w:val="16"/>
        </w:rPr>
        <w:t>(</w:t>
      </w:r>
      <w:r w:rsidRPr="00114EBC">
        <w:rPr>
          <w:rFonts w:ascii="Arial" w:hAnsi="Arial" w:cs="Arial"/>
          <w:i/>
          <w:sz w:val="16"/>
          <w:szCs w:val="16"/>
        </w:rPr>
        <w:t>proszę wpisać nazwę i typ szkoły, której uczniem jest dana osoba)</w:t>
      </w:r>
      <w:r w:rsidRPr="00114EBC">
        <w:rPr>
          <w:rFonts w:ascii="Arial" w:hAnsi="Arial" w:cs="Arial"/>
          <w:sz w:val="16"/>
          <w:szCs w:val="16"/>
        </w:rPr>
        <w:t xml:space="preserve"> </w:t>
      </w:r>
    </w:p>
    <w:p w14:paraId="72C22877" w14:textId="77777777" w:rsidR="00114EBC" w:rsidRDefault="00114EBC" w:rsidP="00072F25">
      <w:pPr>
        <w:autoSpaceDE w:val="0"/>
        <w:spacing w:after="0" w:line="100" w:lineRule="atLeast"/>
        <w:jc w:val="both"/>
        <w:rPr>
          <w:rFonts w:ascii="Arial" w:hAnsi="Arial" w:cs="Arial"/>
          <w:sz w:val="20"/>
          <w:szCs w:val="20"/>
        </w:rPr>
      </w:pPr>
    </w:p>
    <w:p w14:paraId="40B93CD9" w14:textId="292433D0" w:rsidR="00232499" w:rsidRPr="00232499" w:rsidRDefault="00072F25" w:rsidP="00232499">
      <w:pPr>
        <w:jc w:val="both"/>
        <w:rPr>
          <w:rFonts w:ascii="Arial" w:hAnsi="Arial" w:cs="Arial"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>deklaruję udział w projekcie pn. </w:t>
      </w:r>
      <w:r w:rsidRPr="00232499">
        <w:rPr>
          <w:rFonts w:ascii="Arial" w:hAnsi="Arial" w:cs="Arial"/>
          <w:sz w:val="20"/>
          <w:szCs w:val="20"/>
        </w:rPr>
        <w:t>„Małopolska chmura edukacyjna - nowy model nauczania”,</w:t>
      </w:r>
      <w:r w:rsidRPr="00072F25">
        <w:rPr>
          <w:rFonts w:ascii="Arial" w:hAnsi="Arial" w:cs="Arial"/>
          <w:sz w:val="20"/>
          <w:szCs w:val="20"/>
        </w:rPr>
        <w:t xml:space="preserve"> realizowanego w ramach Osi Priorytetowej 10, Działania 10.1, Poddziałania 10.1.4 Regionalnego Programu Operacyjnego Województwa Małopolskiego </w:t>
      </w:r>
      <w:r>
        <w:rPr>
          <w:rFonts w:ascii="Arial" w:hAnsi="Arial" w:cs="Arial"/>
          <w:sz w:val="20"/>
          <w:szCs w:val="20"/>
        </w:rPr>
        <w:t xml:space="preserve"> </w:t>
      </w:r>
      <w:r w:rsidRPr="00072F25">
        <w:rPr>
          <w:rFonts w:ascii="Arial" w:hAnsi="Arial" w:cs="Arial"/>
          <w:sz w:val="20"/>
          <w:szCs w:val="20"/>
        </w:rPr>
        <w:t xml:space="preserve">na lata 2014-2020, współfinansowanego </w:t>
      </w:r>
      <w:r w:rsidR="00A97C60">
        <w:rPr>
          <w:rFonts w:ascii="Arial" w:hAnsi="Arial" w:cs="Arial"/>
          <w:sz w:val="20"/>
          <w:szCs w:val="20"/>
        </w:rPr>
        <w:br/>
      </w:r>
      <w:r w:rsidRPr="00072F25">
        <w:rPr>
          <w:rFonts w:ascii="Arial" w:hAnsi="Arial" w:cs="Arial"/>
          <w:sz w:val="20"/>
          <w:szCs w:val="20"/>
        </w:rPr>
        <w:t>z Europejskiego Funduszu Społecznego</w:t>
      </w:r>
      <w:r w:rsidR="00232499" w:rsidRPr="00232499">
        <w:rPr>
          <w:rFonts w:ascii="Arial" w:hAnsi="Arial" w:cs="Arial"/>
          <w:sz w:val="20"/>
          <w:szCs w:val="20"/>
        </w:rPr>
        <w:t xml:space="preserve"> w okresie 1.01.2016 r. do 30.06.2023 r.</w:t>
      </w:r>
    </w:p>
    <w:p w14:paraId="11747F0D" w14:textId="11CC8A8F" w:rsidR="00186A6B" w:rsidRPr="00186A6B" w:rsidRDefault="00072F25" w:rsidP="00186A6B">
      <w:pPr>
        <w:numPr>
          <w:ilvl w:val="0"/>
          <w:numId w:val="56"/>
        </w:numPr>
        <w:tabs>
          <w:tab w:val="num" w:pos="284"/>
        </w:tabs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" w:name="OLE_LINK1"/>
      <w:bookmarkStart w:id="2" w:name="OLE_LINK2"/>
      <w:r w:rsidRPr="00072F25">
        <w:rPr>
          <w:rFonts w:ascii="Arial" w:hAnsi="Arial" w:cs="Arial"/>
          <w:sz w:val="20"/>
          <w:szCs w:val="20"/>
        </w:rPr>
        <w:t>Zapoznałam/em się z regulaminem uczestnictwa</w:t>
      </w:r>
      <w:r w:rsidR="004332D4">
        <w:rPr>
          <w:rFonts w:ascii="Arial" w:hAnsi="Arial" w:cs="Arial"/>
          <w:sz w:val="20"/>
          <w:szCs w:val="20"/>
        </w:rPr>
        <w:t xml:space="preserve"> w projekcie</w:t>
      </w:r>
      <w:r w:rsidRPr="00072F25">
        <w:rPr>
          <w:rFonts w:ascii="Arial" w:hAnsi="Arial" w:cs="Arial"/>
          <w:sz w:val="20"/>
          <w:szCs w:val="20"/>
        </w:rPr>
        <w:t xml:space="preserve"> </w:t>
      </w:r>
      <w:r w:rsidRPr="004332D4">
        <w:rPr>
          <w:rFonts w:ascii="Arial" w:hAnsi="Arial" w:cs="Arial"/>
          <w:sz w:val="20"/>
          <w:szCs w:val="20"/>
        </w:rPr>
        <w:t xml:space="preserve">i zobowiązuję się do regularnego udziału </w:t>
      </w:r>
      <w:bookmarkEnd w:id="1"/>
      <w:bookmarkEnd w:id="2"/>
      <w:r w:rsidR="004332D4">
        <w:rPr>
          <w:rFonts w:ascii="Arial" w:hAnsi="Arial" w:cs="Arial"/>
          <w:sz w:val="20"/>
          <w:szCs w:val="20"/>
        </w:rPr>
        <w:t xml:space="preserve">w wybranych przeze mnie </w:t>
      </w:r>
      <w:r w:rsidR="00186A6B">
        <w:rPr>
          <w:rFonts w:ascii="Arial" w:hAnsi="Arial" w:cs="Arial"/>
          <w:sz w:val="20"/>
          <w:szCs w:val="20"/>
        </w:rPr>
        <w:t xml:space="preserve">formach wsparcia </w:t>
      </w:r>
      <w:r w:rsidR="00186A6B" w:rsidRPr="00186A6B">
        <w:rPr>
          <w:rFonts w:ascii="Arial" w:hAnsi="Arial" w:cs="Arial"/>
          <w:sz w:val="20"/>
          <w:szCs w:val="20"/>
        </w:rPr>
        <w:t>oraz każdorazowego poświadczania swojej obecności własnoręcznym podpisem na listach obecności. Oświadczam, że spełniam kryteria kwalifikowalności uprawniające mnie do udziału w projekcie.</w:t>
      </w:r>
    </w:p>
    <w:p w14:paraId="6E3B5DD1" w14:textId="77777777" w:rsidR="00072F25" w:rsidRPr="00072F25" w:rsidRDefault="00072F25" w:rsidP="00072F25">
      <w:pPr>
        <w:numPr>
          <w:ilvl w:val="0"/>
          <w:numId w:val="56"/>
        </w:num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>Wyrażam zgodę na poddanie się badaniom ewaluacyjnym w trakcie realizacji projektu oraz po jego zakończeniu.</w:t>
      </w:r>
    </w:p>
    <w:p w14:paraId="768B0984" w14:textId="77777777" w:rsidR="00072F25" w:rsidRPr="00C225C0" w:rsidRDefault="00072F25" w:rsidP="00072F25">
      <w:pPr>
        <w:numPr>
          <w:ilvl w:val="0"/>
          <w:numId w:val="56"/>
        </w:numPr>
        <w:spacing w:after="24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225C0">
        <w:rPr>
          <w:rFonts w:ascii="Arial" w:hAnsi="Arial" w:cs="Arial"/>
          <w:sz w:val="20"/>
          <w:szCs w:val="20"/>
        </w:rPr>
        <w:t>Oświadczam, iż w momencie rozpoczęcia udziału w projekcie złożę następujące dokumenty:</w:t>
      </w:r>
    </w:p>
    <w:p w14:paraId="4EF9110D" w14:textId="769DAB8C" w:rsidR="00072F25" w:rsidRPr="00C225C0" w:rsidRDefault="00072F25" w:rsidP="00C225C0">
      <w:pPr>
        <w:numPr>
          <w:ilvl w:val="1"/>
          <w:numId w:val="56"/>
        </w:numPr>
        <w:spacing w:after="24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225C0">
        <w:rPr>
          <w:rFonts w:ascii="Arial" w:hAnsi="Arial" w:cs="Arial"/>
          <w:sz w:val="20"/>
          <w:szCs w:val="20"/>
        </w:rPr>
        <w:t>„Oświadczenie uczestnika projektu” (o wyrażeniu zgody na przetwarzanie danych osobowych na potrzeby projektu)</w:t>
      </w:r>
      <w:r w:rsidR="00C225C0">
        <w:rPr>
          <w:rFonts w:ascii="Arial" w:hAnsi="Arial" w:cs="Arial"/>
          <w:sz w:val="20"/>
          <w:szCs w:val="20"/>
        </w:rPr>
        <w:t>,</w:t>
      </w:r>
    </w:p>
    <w:p w14:paraId="4410028E" w14:textId="50AF7D82" w:rsidR="00072F25" w:rsidRPr="00C225C0" w:rsidRDefault="00072F25" w:rsidP="00C225C0">
      <w:pPr>
        <w:numPr>
          <w:ilvl w:val="1"/>
          <w:numId w:val="56"/>
        </w:numPr>
        <w:spacing w:after="24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225C0">
        <w:rPr>
          <w:rFonts w:ascii="Arial" w:hAnsi="Arial" w:cs="Arial"/>
          <w:sz w:val="20"/>
          <w:szCs w:val="20"/>
        </w:rPr>
        <w:t>wypełniony fo</w:t>
      </w:r>
      <w:r w:rsidR="00192912">
        <w:rPr>
          <w:rFonts w:ascii="Arial" w:hAnsi="Arial" w:cs="Arial"/>
          <w:sz w:val="20"/>
          <w:szCs w:val="20"/>
        </w:rPr>
        <w:t>rmularz „dane uczestników indywidualnych</w:t>
      </w:r>
      <w:r w:rsidRPr="00C225C0">
        <w:rPr>
          <w:rFonts w:ascii="Arial" w:hAnsi="Arial" w:cs="Arial"/>
          <w:sz w:val="20"/>
          <w:szCs w:val="20"/>
        </w:rPr>
        <w:t>”</w:t>
      </w:r>
      <w:r w:rsidR="00C225C0">
        <w:rPr>
          <w:rFonts w:ascii="Arial" w:hAnsi="Arial" w:cs="Arial"/>
          <w:sz w:val="20"/>
          <w:szCs w:val="20"/>
        </w:rPr>
        <w:t>.</w:t>
      </w:r>
    </w:p>
    <w:p w14:paraId="536B8300" w14:textId="75D48A2F" w:rsidR="00C225C0" w:rsidRDefault="00072F25" w:rsidP="007333B7">
      <w:pPr>
        <w:numPr>
          <w:ilvl w:val="0"/>
          <w:numId w:val="5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33B7">
        <w:rPr>
          <w:rFonts w:ascii="Arial" w:hAnsi="Arial" w:cs="Arial"/>
          <w:sz w:val="20"/>
          <w:szCs w:val="20"/>
        </w:rPr>
        <w:t xml:space="preserve">Oświadczam, iż zostałam/em poinformowany o współfinansowaniu </w:t>
      </w:r>
      <w:r w:rsidR="007333B7" w:rsidRPr="007333B7">
        <w:rPr>
          <w:rFonts w:ascii="Arial" w:hAnsi="Arial" w:cs="Arial"/>
          <w:sz w:val="20"/>
          <w:szCs w:val="20"/>
        </w:rPr>
        <w:t>Projektu z Europejskiego Funduszu Społecznego realizowanego w ramach Osi Priorytetowej 10, Dzia</w:t>
      </w:r>
      <w:r w:rsidR="007333B7">
        <w:rPr>
          <w:rFonts w:ascii="Arial" w:hAnsi="Arial" w:cs="Arial"/>
          <w:sz w:val="20"/>
          <w:szCs w:val="20"/>
        </w:rPr>
        <w:t>łania 10.1, Poddziałania 10.1.4.</w:t>
      </w:r>
      <w:r w:rsidRPr="007333B7">
        <w:rPr>
          <w:rFonts w:ascii="Arial" w:hAnsi="Arial" w:cs="Arial"/>
          <w:sz w:val="20"/>
          <w:szCs w:val="20"/>
        </w:rPr>
        <w:t xml:space="preserve"> Regionalnego Programu Operacyjnego Województwa M</w:t>
      </w:r>
      <w:r w:rsidR="007333B7">
        <w:rPr>
          <w:rFonts w:ascii="Arial" w:hAnsi="Arial" w:cs="Arial"/>
          <w:sz w:val="20"/>
          <w:szCs w:val="20"/>
        </w:rPr>
        <w:t>ałopolskiego na lata 2014-2020.</w:t>
      </w:r>
    </w:p>
    <w:p w14:paraId="3A215C6F" w14:textId="77777777" w:rsidR="007333B7" w:rsidRPr="007333B7" w:rsidRDefault="007333B7" w:rsidP="007333B7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51071D1" w14:textId="77777777" w:rsidR="00072F25" w:rsidRPr="00072F25" w:rsidRDefault="00072F25" w:rsidP="00072F25">
      <w:pPr>
        <w:numPr>
          <w:ilvl w:val="0"/>
          <w:numId w:val="56"/>
        </w:num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>Oświadczam, iż zostałam/em pouczona/y o odpowiedzialności za składnie oświadczeń niezgodnych z prawdą.</w:t>
      </w:r>
    </w:p>
    <w:p w14:paraId="3B3B1C17" w14:textId="10F6F3EA" w:rsidR="00072F25" w:rsidRPr="00072F25" w:rsidRDefault="00072F25" w:rsidP="00C3560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>………………………………</w:t>
      </w:r>
      <w:r w:rsidR="004F78A0">
        <w:rPr>
          <w:rFonts w:ascii="Arial" w:hAnsi="Arial" w:cs="Arial"/>
          <w:sz w:val="20"/>
          <w:szCs w:val="20"/>
        </w:rPr>
        <w:t xml:space="preserve"> ….12</w:t>
      </w:r>
      <w:r w:rsidR="00C35601">
        <w:rPr>
          <w:rFonts w:ascii="Arial" w:hAnsi="Arial" w:cs="Arial"/>
          <w:sz w:val="20"/>
          <w:szCs w:val="20"/>
        </w:rPr>
        <w:t>.2017 r.</w:t>
      </w:r>
      <w:r w:rsidR="00C35601">
        <w:rPr>
          <w:rFonts w:ascii="Arial" w:hAnsi="Arial" w:cs="Arial"/>
          <w:sz w:val="20"/>
          <w:szCs w:val="20"/>
        </w:rPr>
        <w:tab/>
      </w:r>
      <w:r w:rsidR="00C35601">
        <w:rPr>
          <w:rFonts w:ascii="Arial" w:hAnsi="Arial" w:cs="Arial"/>
          <w:sz w:val="20"/>
          <w:szCs w:val="20"/>
        </w:rPr>
        <w:tab/>
      </w:r>
      <w:r w:rsidR="00C35601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>…………………………………………</w:t>
      </w:r>
    </w:p>
    <w:p w14:paraId="65B179D7" w14:textId="77777777" w:rsidR="00072F25" w:rsidRPr="00072F25" w:rsidRDefault="00072F25" w:rsidP="00072F25">
      <w:pPr>
        <w:jc w:val="both"/>
        <w:rPr>
          <w:rFonts w:ascii="Arial" w:hAnsi="Arial" w:cs="Arial"/>
          <w:i/>
          <w:sz w:val="20"/>
          <w:szCs w:val="20"/>
        </w:rPr>
      </w:pPr>
      <w:r w:rsidRPr="00072F25">
        <w:rPr>
          <w:rFonts w:ascii="Arial" w:hAnsi="Arial" w:cs="Arial"/>
          <w:i/>
          <w:sz w:val="20"/>
          <w:szCs w:val="20"/>
        </w:rPr>
        <w:t xml:space="preserve">     (Miejscowość i Data)</w:t>
      </w:r>
      <w:r w:rsidRPr="00072F25">
        <w:rPr>
          <w:rFonts w:ascii="Arial" w:hAnsi="Arial" w:cs="Arial"/>
          <w:i/>
          <w:sz w:val="20"/>
          <w:szCs w:val="20"/>
        </w:rPr>
        <w:tab/>
      </w:r>
      <w:r w:rsidRPr="00072F25">
        <w:rPr>
          <w:rFonts w:ascii="Arial" w:hAnsi="Arial" w:cs="Arial"/>
          <w:i/>
          <w:sz w:val="20"/>
          <w:szCs w:val="20"/>
        </w:rPr>
        <w:tab/>
      </w:r>
      <w:r w:rsidRPr="00072F25">
        <w:rPr>
          <w:rFonts w:ascii="Arial" w:hAnsi="Arial" w:cs="Arial"/>
          <w:i/>
          <w:sz w:val="20"/>
          <w:szCs w:val="20"/>
        </w:rPr>
        <w:tab/>
      </w:r>
      <w:r w:rsidRPr="00072F25">
        <w:rPr>
          <w:rFonts w:ascii="Arial" w:hAnsi="Arial" w:cs="Arial"/>
          <w:i/>
          <w:sz w:val="20"/>
          <w:szCs w:val="20"/>
        </w:rPr>
        <w:tab/>
        <w:t xml:space="preserve">                   (Czytelny podpis uczestnika projektu)</w:t>
      </w:r>
    </w:p>
    <w:p w14:paraId="2A50890A" w14:textId="03DB1006" w:rsidR="00072F25" w:rsidRPr="00072F25" w:rsidRDefault="00072F25" w:rsidP="00072F25">
      <w:pPr>
        <w:jc w:val="both"/>
        <w:rPr>
          <w:rFonts w:ascii="Arial" w:hAnsi="Arial" w:cs="Arial"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 xml:space="preserve"> </w:t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91011">
        <w:rPr>
          <w:rFonts w:ascii="Arial" w:hAnsi="Arial" w:cs="Arial"/>
          <w:sz w:val="20"/>
          <w:szCs w:val="20"/>
        </w:rPr>
        <w:t xml:space="preserve">   </w:t>
      </w:r>
      <w:r w:rsidRPr="00072F25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EA60FA2" w14:textId="6827FD5A" w:rsidR="00072F25" w:rsidRPr="00072F25" w:rsidRDefault="00072F25" w:rsidP="00072F25">
      <w:pPr>
        <w:jc w:val="right"/>
        <w:rPr>
          <w:rFonts w:ascii="Arial" w:hAnsi="Arial" w:cs="Arial"/>
          <w:i/>
          <w:sz w:val="20"/>
          <w:szCs w:val="20"/>
        </w:rPr>
      </w:pPr>
      <w:r w:rsidRPr="00072F25">
        <w:rPr>
          <w:rFonts w:ascii="Arial" w:hAnsi="Arial" w:cs="Arial"/>
          <w:sz w:val="20"/>
          <w:szCs w:val="20"/>
        </w:rPr>
        <w:tab/>
      </w:r>
      <w:r w:rsidRPr="00072F25">
        <w:rPr>
          <w:rFonts w:ascii="Arial" w:hAnsi="Arial" w:cs="Arial"/>
          <w:i/>
          <w:sz w:val="20"/>
          <w:szCs w:val="20"/>
        </w:rPr>
        <w:t>(Czytelny podpis rodzica lub opiekuna prawnego**)</w:t>
      </w:r>
    </w:p>
    <w:p w14:paraId="315AA7C8" w14:textId="77777777" w:rsidR="00072F25" w:rsidRPr="00274C00" w:rsidRDefault="00072F25" w:rsidP="00072F25">
      <w:pPr>
        <w:rPr>
          <w:sz w:val="18"/>
          <w:szCs w:val="18"/>
        </w:rPr>
      </w:pPr>
      <w:r w:rsidRPr="00274C00">
        <w:rPr>
          <w:sz w:val="18"/>
          <w:szCs w:val="18"/>
        </w:rPr>
        <w:t>*Niepotrzebne skreślić</w:t>
      </w:r>
    </w:p>
    <w:p w14:paraId="5C267299" w14:textId="237CDC26" w:rsidR="00286724" w:rsidRPr="00811286" w:rsidRDefault="00072F25" w:rsidP="00E91011">
      <w:pPr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74C00">
        <w:rPr>
          <w:sz w:val="18"/>
          <w:szCs w:val="18"/>
        </w:rPr>
        <w:t xml:space="preserve">**W przypadku deklaracji uczestnictwa osoby nieletniej deklaracja powinna zostać podpisana </w:t>
      </w:r>
      <w:r w:rsidRPr="00274C00">
        <w:rPr>
          <w:sz w:val="18"/>
          <w:szCs w:val="18"/>
          <w:u w:val="single"/>
        </w:rPr>
        <w:t>zarówno</w:t>
      </w:r>
      <w:r w:rsidRPr="00274C00">
        <w:rPr>
          <w:sz w:val="18"/>
          <w:szCs w:val="18"/>
        </w:rPr>
        <w:t xml:space="preserve"> przez uczestnika projektu, jak również jej prawnego opiekuna. </w:t>
      </w:r>
    </w:p>
    <w:sectPr w:rsidR="00286724" w:rsidRPr="00811286" w:rsidSect="00F45A78">
      <w:footerReference w:type="default" r:id="rId10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A8FA58" w15:done="0"/>
  <w15:commentEx w15:paraId="7898C926" w15:done="0"/>
  <w15:commentEx w15:paraId="1869A613" w15:done="0"/>
  <w15:commentEx w15:paraId="2814F6B4" w15:done="0"/>
  <w15:commentEx w15:paraId="47491C06" w15:paraIdParent="2814F6B4" w15:done="0"/>
  <w15:commentEx w15:paraId="51D2B424" w15:done="0"/>
  <w15:commentEx w15:paraId="1B55A05F" w15:done="0"/>
  <w15:commentEx w15:paraId="3EF62771" w15:done="0"/>
  <w15:commentEx w15:paraId="0453E61B" w15:done="0"/>
  <w15:commentEx w15:paraId="21AF5B4C" w15:done="0"/>
  <w15:commentEx w15:paraId="5F4E4301" w15:done="0"/>
  <w15:commentEx w15:paraId="586D79BE" w15:done="0"/>
  <w15:commentEx w15:paraId="7AE45BF1" w15:done="0"/>
  <w15:commentEx w15:paraId="25A8184D" w15:done="0"/>
  <w15:commentEx w15:paraId="3CB8FD3E" w15:done="0"/>
  <w15:commentEx w15:paraId="1FD80100" w15:done="0"/>
  <w15:commentEx w15:paraId="3CAB2FCC" w15:done="0"/>
  <w15:commentEx w15:paraId="0E5573F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E5A8E" w14:textId="77777777" w:rsidR="00BF78B5" w:rsidRDefault="00BF78B5" w:rsidP="00F31092">
      <w:pPr>
        <w:spacing w:after="0" w:line="240" w:lineRule="auto"/>
      </w:pPr>
      <w:r>
        <w:separator/>
      </w:r>
    </w:p>
  </w:endnote>
  <w:endnote w:type="continuationSeparator" w:id="0">
    <w:p w14:paraId="3038933E" w14:textId="77777777" w:rsidR="00BF78B5" w:rsidRDefault="00BF78B5" w:rsidP="00F3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9F8B1" w14:textId="77777777" w:rsidR="00186A6B" w:rsidRPr="00956D6B" w:rsidRDefault="00186A6B" w:rsidP="00956D6B">
    <w:pPr>
      <w:pStyle w:val="Stopka"/>
      <w:ind w:left="-284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6FC84" w14:textId="77777777" w:rsidR="00BF78B5" w:rsidRDefault="00BF78B5" w:rsidP="00F31092">
      <w:pPr>
        <w:spacing w:after="0" w:line="240" w:lineRule="auto"/>
      </w:pPr>
      <w:r>
        <w:separator/>
      </w:r>
    </w:p>
  </w:footnote>
  <w:footnote w:type="continuationSeparator" w:id="0">
    <w:p w14:paraId="6FBDD26C" w14:textId="77777777" w:rsidR="00BF78B5" w:rsidRDefault="00BF78B5" w:rsidP="00F31092">
      <w:pPr>
        <w:spacing w:after="0" w:line="240" w:lineRule="auto"/>
      </w:pPr>
      <w:r>
        <w:continuationSeparator/>
      </w:r>
    </w:p>
  </w:footnote>
  <w:footnote w:id="1">
    <w:p w14:paraId="080A4CF9" w14:textId="77777777" w:rsidR="00186A6B" w:rsidRPr="008A7F9D" w:rsidRDefault="00186A6B" w:rsidP="00375313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8A7F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7F9D">
        <w:rPr>
          <w:rFonts w:ascii="Arial" w:hAnsi="Arial" w:cs="Arial"/>
          <w:sz w:val="16"/>
          <w:szCs w:val="16"/>
        </w:rPr>
        <w:t xml:space="preserve"> Powierzający oznacza IZ RPO WM 2014 – 2020 lub Minister Rozwoju</w:t>
      </w:r>
      <w:r>
        <w:rPr>
          <w:rFonts w:ascii="Arial" w:hAnsi="Arial" w:cs="Arial"/>
          <w:sz w:val="16"/>
          <w:szCs w:val="16"/>
        </w:rPr>
        <w:t xml:space="preserve"> Regionalnego </w:t>
      </w:r>
    </w:p>
  </w:footnote>
  <w:footnote w:id="2">
    <w:p w14:paraId="0E379765" w14:textId="77777777" w:rsidR="00186A6B" w:rsidRPr="008A7F9D" w:rsidRDefault="00186A6B" w:rsidP="00375313">
      <w:pPr>
        <w:pStyle w:val="Tekstprzypisudolnego"/>
        <w:rPr>
          <w:rFonts w:ascii="Arial" w:hAnsi="Arial" w:cs="Arial"/>
          <w:sz w:val="16"/>
          <w:szCs w:val="16"/>
        </w:rPr>
      </w:pPr>
      <w:r w:rsidRPr="008A7F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7F9D">
        <w:rPr>
          <w:rFonts w:ascii="Arial" w:hAnsi="Arial" w:cs="Arial"/>
          <w:sz w:val="16"/>
          <w:szCs w:val="16"/>
        </w:rPr>
        <w:t xml:space="preserve">Należy wykreślić,  jeśli nie dotyczy  </w:t>
      </w:r>
    </w:p>
  </w:footnote>
  <w:footnote w:id="3">
    <w:p w14:paraId="05B7B43E" w14:textId="77777777" w:rsidR="00186A6B" w:rsidRPr="006648B3" w:rsidRDefault="00186A6B" w:rsidP="00375313">
      <w:pPr>
        <w:pStyle w:val="Tekstprzypisudolnego"/>
        <w:rPr>
          <w:rFonts w:ascii="Arial" w:hAnsi="Arial" w:cs="Arial"/>
          <w:sz w:val="16"/>
          <w:szCs w:val="16"/>
        </w:rPr>
      </w:pPr>
      <w:r w:rsidRPr="008A7F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48B3">
        <w:rPr>
          <w:rFonts w:ascii="Arial" w:hAnsi="Arial" w:cs="Arial"/>
          <w:sz w:val="16"/>
          <w:szCs w:val="16"/>
        </w:rPr>
        <w:t xml:space="preserve">Należy wykreślić,  jeśli nie dotyczy  </w:t>
      </w:r>
    </w:p>
  </w:footnote>
  <w:footnote w:id="4">
    <w:p w14:paraId="738A6AFD" w14:textId="77777777" w:rsidR="00186A6B" w:rsidRPr="006648B3" w:rsidRDefault="00186A6B" w:rsidP="00D070F4">
      <w:pPr>
        <w:pStyle w:val="Tekstprzypisudolnego"/>
      </w:pPr>
      <w:r w:rsidRPr="006648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48B3">
        <w:rPr>
          <w:rFonts w:ascii="Arial" w:hAnsi="Arial" w:cs="Arial"/>
          <w:sz w:val="16"/>
          <w:szCs w:val="16"/>
        </w:rPr>
        <w:t xml:space="preserve"> Należy wykreślić,  jeśli nie dotyczy</w:t>
      </w:r>
    </w:p>
  </w:footnote>
  <w:footnote w:id="5">
    <w:p w14:paraId="20375C28" w14:textId="77777777" w:rsidR="00186A6B" w:rsidRPr="00D070F4" w:rsidRDefault="00186A6B" w:rsidP="00D070F4">
      <w:pPr>
        <w:pStyle w:val="Tekstprzypisudolnego"/>
        <w:rPr>
          <w:rFonts w:ascii="Arial" w:hAnsi="Arial" w:cs="Arial"/>
          <w:sz w:val="16"/>
          <w:szCs w:val="16"/>
        </w:rPr>
      </w:pPr>
      <w:r w:rsidRPr="006648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48B3">
        <w:rPr>
          <w:rFonts w:ascii="Arial" w:hAnsi="Arial" w:cs="Arial"/>
          <w:sz w:val="16"/>
          <w:szCs w:val="16"/>
        </w:rPr>
        <w:t xml:space="preserve"> W przypadku uczestnictwa osoby nieletniej oświadczenie powinno zostać podpisane zarówno przez uczestnika projektu, jak również jej prawnego opiekuna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A66ED" w14:textId="77777777" w:rsidR="00186A6B" w:rsidRDefault="00186A6B" w:rsidP="0093759B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1558D7A0" wp14:editId="0C54C588">
          <wp:simplePos x="0" y="0"/>
          <wp:positionH relativeFrom="column">
            <wp:posOffset>1375410</wp:posOffset>
          </wp:positionH>
          <wp:positionV relativeFrom="paragraph">
            <wp:posOffset>-259715</wp:posOffset>
          </wp:positionV>
          <wp:extent cx="2647950" cy="781050"/>
          <wp:effectExtent l="0" t="0" r="0" b="0"/>
          <wp:wrapNone/>
          <wp:docPr id="2" name="Obraz 3" descr="logo BLACK MONO szraf MINI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CK MONO szraf MINI 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B2AB2EC" wp14:editId="201ECA46">
              <wp:simplePos x="0" y="0"/>
              <wp:positionH relativeFrom="margin">
                <wp:posOffset>62230</wp:posOffset>
              </wp:positionH>
              <wp:positionV relativeFrom="paragraph">
                <wp:posOffset>-276225</wp:posOffset>
              </wp:positionV>
              <wp:extent cx="5854700" cy="796290"/>
              <wp:effectExtent l="0" t="0" r="0" b="381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54700" cy="796290"/>
                        <a:chOff x="1418" y="1426"/>
                        <a:chExt cx="9220" cy="1254"/>
                      </a:xfrm>
                    </wpg:grpSpPr>
                    <pic:pic xmlns:pic="http://schemas.openxmlformats.org/drawingml/2006/picture">
                      <pic:nvPicPr>
                        <pic:cNvPr id="9" name="Picture 6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1" y="1615"/>
                          <a:ext cx="3117" cy="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logo_FE_Program_Regionalny_rgb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8" y="1426"/>
                          <a:ext cx="2386" cy="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4.9pt;margin-top:-21.75pt;width:461pt;height:62.7pt;z-index:251669504;mso-position-horizontal-relative:margin" coordorigin="1418,1426" coordsize="9220,1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EU_EFS_rgb-3" style="position:absolute;left:7521;top:1615;width:3117;height: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42oDEAAAA2gAAAA8AAABkcnMvZG93bnJldi54bWxEj0+LwjAUxO/CfofwFryIpoqIVqPIquBp&#10;xT8o3h7N27a7zUtponb99EYQPA4z8xtmMqtNIa5Uudyygm4nAkGcWJ1zquCwX7WHIJxH1lhYJgX/&#10;5GA2/WhMMNb2xlu67nwqAoRdjAoy78tYSpdkZNB1bEkcvB9bGfRBVqnUFd4C3BSyF0UDaTDnsJBh&#10;SV8ZJX+7i1EQ+fvxNzmdzcXNN8vtov/doqKlVPOzno9BeKr9O/xqr7WCETyvhBsgp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42oDEAAAA2gAAAA8AAAAAAAAAAAAAAAAA&#10;nwIAAGRycy9kb3ducmV2LnhtbFBLBQYAAAAABAAEAPcAAACQAwAAAAA=&#10;">
                <v:imagedata r:id="rId4" o:title="EU_EFS_rgb-3"/>
              </v:shape>
              <v:shape id="Picture 7" o:spid="_x0000_s1028" type="#_x0000_t75" alt="logo_FE_Program_Regionalny_rgb-4" style="position:absolute;left:1418;top:1426;width:2386;height:1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Gd57CAAAA2wAAAA8AAABkcnMvZG93bnJldi54bWxEj0FvwjAMhe+T+A+RkbiNlLFNqBAQIJC4&#10;Tev4AaYxbaFxqiSD8u/xYdJutt7ze58Xq9616kYhNp4NTMYZKOLS24YrA8ef/esMVEzIFlvPZOBB&#10;EVbLwcsCc+vv/E23IlVKQjjmaKBOqcu1jmVNDuPYd8SinX1wmGQNlbYB7xLuWv2WZZ/aYcPSUGNH&#10;25rKa/HrDNjLV5qe7eT0cQmPNtust+92VxgzGvbrOahEffo3/10frOALvfwiA+jl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BneewgAAANsAAAAPAAAAAAAAAAAAAAAAAJ8C&#10;AABkcnMvZG93bnJldi54bWxQSwUGAAAAAAQABAD3AAAAjgMAAAAA&#10;">
                <v:imagedata r:id="rId5" o:title="logo_FE_Program_Regionalny_rgb-4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1003" w:hanging="43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iCs/>
      </w:rPr>
    </w:lvl>
  </w:abstractNum>
  <w:abstractNum w:abstractNumId="3">
    <w:nsid w:val="00000005"/>
    <w:multiLevelType w:val="multilevel"/>
    <w:tmpl w:val="ED60139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>
    <w:nsid w:val="00000006"/>
    <w:multiLevelType w:val="singleLevel"/>
    <w:tmpl w:val="9BC0BA22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16" w:hanging="390"/>
      </w:p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7C24103C"/>
    <w:name w:val="WW8Num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color w:val="auto"/>
        <w:u w:val="none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DCCC328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strike w:val="0"/>
        <w:color w:val="auto"/>
      </w:rPr>
    </w:lvl>
  </w:abstractNum>
  <w:abstractNum w:abstractNumId="11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</w:abstractNum>
  <w:abstractNum w:abstractNumId="12">
    <w:nsid w:val="0000000E"/>
    <w:multiLevelType w:val="singleLevel"/>
    <w:tmpl w:val="1640ED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color w:val="auto"/>
        <w:sz w:val="22"/>
        <w:szCs w:val="22"/>
      </w:r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u w:val="none"/>
      </w:rPr>
    </w:lvl>
  </w:abstractNum>
  <w:abstractNum w:abstractNumId="14">
    <w:nsid w:val="00000010"/>
    <w:multiLevelType w:val="singleLevel"/>
    <w:tmpl w:val="0610EE7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</w:rPr>
    </w:lvl>
  </w:abstractNum>
  <w:abstractNum w:abstractNumId="15">
    <w:nsid w:val="00000011"/>
    <w:multiLevelType w:val="singleLevel"/>
    <w:tmpl w:val="00000011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6">
    <w:nsid w:val="00000012"/>
    <w:multiLevelType w:val="multilevel"/>
    <w:tmpl w:val="BD482444"/>
    <w:name w:val="WW8Num22"/>
    <w:lvl w:ilvl="0">
      <w:start w:val="1"/>
      <w:numFmt w:val="decimal"/>
      <w:lvlText w:val="%1."/>
      <w:lvlJc w:val="left"/>
      <w:pPr>
        <w:tabs>
          <w:tab w:val="num" w:pos="273"/>
        </w:tabs>
        <w:ind w:left="993" w:hanging="360"/>
      </w:pPr>
      <w:rPr>
        <w:rFonts w:ascii="Arial" w:hAnsi="Arial" w:cs="Arial"/>
        <w:b w:val="0"/>
        <w:bCs/>
        <w:color w:val="auto"/>
        <w:sz w:val="22"/>
        <w:szCs w:val="14"/>
      </w:rPr>
    </w:lvl>
    <w:lvl w:ilvl="1">
      <w:start w:val="1"/>
      <w:numFmt w:val="decimal"/>
      <w:lvlText w:val="%2)"/>
      <w:lvlJc w:val="left"/>
      <w:pPr>
        <w:tabs>
          <w:tab w:val="num" w:pos="273"/>
        </w:tabs>
        <w:ind w:left="1713" w:hanging="360"/>
      </w:pPr>
      <w:rPr>
        <w:rFonts w:cs="Arial"/>
        <w:strike w:val="0"/>
      </w:rPr>
    </w:lvl>
    <w:lvl w:ilvl="2">
      <w:start w:val="1"/>
      <w:numFmt w:val="lowerRoman"/>
      <w:lvlText w:val="%3."/>
      <w:lvlJc w:val="right"/>
      <w:pPr>
        <w:tabs>
          <w:tab w:val="num" w:pos="273"/>
        </w:tabs>
        <w:ind w:left="2433" w:hanging="180"/>
      </w:pPr>
    </w:lvl>
    <w:lvl w:ilvl="3">
      <w:start w:val="1"/>
      <w:numFmt w:val="decimal"/>
      <w:lvlText w:val="%4."/>
      <w:lvlJc w:val="left"/>
      <w:pPr>
        <w:tabs>
          <w:tab w:val="num" w:pos="-2247"/>
        </w:tabs>
        <w:ind w:left="633" w:hanging="360"/>
      </w:pPr>
    </w:lvl>
    <w:lvl w:ilvl="4">
      <w:start w:val="1"/>
      <w:numFmt w:val="lowerLetter"/>
      <w:lvlText w:val="%5."/>
      <w:lvlJc w:val="left"/>
      <w:pPr>
        <w:tabs>
          <w:tab w:val="num" w:pos="273"/>
        </w:tabs>
        <w:ind w:left="3873" w:hanging="360"/>
      </w:pPr>
    </w:lvl>
    <w:lvl w:ilvl="5">
      <w:start w:val="1"/>
      <w:numFmt w:val="lowerRoman"/>
      <w:lvlText w:val="%6."/>
      <w:lvlJc w:val="right"/>
      <w:pPr>
        <w:tabs>
          <w:tab w:val="num" w:pos="273"/>
        </w:tabs>
        <w:ind w:left="4593" w:hanging="180"/>
      </w:pPr>
    </w:lvl>
    <w:lvl w:ilvl="6">
      <w:start w:val="1"/>
      <w:numFmt w:val="decimal"/>
      <w:lvlText w:val="%7."/>
      <w:lvlJc w:val="left"/>
      <w:pPr>
        <w:tabs>
          <w:tab w:val="num" w:pos="273"/>
        </w:tabs>
        <w:ind w:left="5313" w:hanging="360"/>
      </w:pPr>
    </w:lvl>
    <w:lvl w:ilvl="7">
      <w:start w:val="1"/>
      <w:numFmt w:val="lowerLetter"/>
      <w:lvlText w:val="%8."/>
      <w:lvlJc w:val="left"/>
      <w:pPr>
        <w:tabs>
          <w:tab w:val="num" w:pos="273"/>
        </w:tabs>
        <w:ind w:left="6033" w:hanging="360"/>
      </w:pPr>
    </w:lvl>
    <w:lvl w:ilvl="8">
      <w:start w:val="1"/>
      <w:numFmt w:val="lowerRoman"/>
      <w:lvlText w:val="%9."/>
      <w:lvlJc w:val="right"/>
      <w:pPr>
        <w:tabs>
          <w:tab w:val="num" w:pos="273"/>
        </w:tabs>
        <w:ind w:left="6753" w:hanging="180"/>
      </w:pPr>
    </w:lvl>
  </w:abstractNum>
  <w:abstractNum w:abstractNumId="17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8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9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</w:rPr>
    </w:lvl>
  </w:abstractNum>
  <w:abstractNum w:abstractNumId="2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1282"/>
        </w:tabs>
        <w:ind w:left="1282" w:hanging="360"/>
      </w:pPr>
      <w:rPr>
        <w:rFonts w:ascii="Arial" w:eastAsia="Times New Roman" w:hAnsi="Arial" w:cs="Arial"/>
        <w:u w:val="none"/>
      </w:rPr>
    </w:lvl>
  </w:abstractNum>
  <w:abstractNum w:abstractNumId="21">
    <w:nsid w:val="00000017"/>
    <w:multiLevelType w:val="multilevel"/>
    <w:tmpl w:val="D382CDB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strike/>
        <w:color w:val="FF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3EA6457"/>
    <w:multiLevelType w:val="hybridMultilevel"/>
    <w:tmpl w:val="3BAE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4BE1343"/>
    <w:multiLevelType w:val="hybridMultilevel"/>
    <w:tmpl w:val="2AA20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64D6E79"/>
    <w:multiLevelType w:val="hybridMultilevel"/>
    <w:tmpl w:val="2A9CE848"/>
    <w:lvl w:ilvl="0" w:tplc="816A44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AD60AA8C">
      <w:start w:val="1"/>
      <w:numFmt w:val="lowerLetter"/>
      <w:lvlText w:val="%3)"/>
      <w:lvlJc w:val="right"/>
      <w:pPr>
        <w:ind w:left="2226" w:hanging="180"/>
      </w:pPr>
      <w:rPr>
        <w:rFonts w:ascii="Arial" w:eastAsiaTheme="minorEastAsia" w:hAnsi="Arial" w:cs="Arial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83100C7"/>
    <w:multiLevelType w:val="hybridMultilevel"/>
    <w:tmpl w:val="1C3C78D0"/>
    <w:lvl w:ilvl="0" w:tplc="447E29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088462BB"/>
    <w:multiLevelType w:val="hybridMultilevel"/>
    <w:tmpl w:val="C8C27172"/>
    <w:lvl w:ilvl="0" w:tplc="6ABE5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B806D5"/>
    <w:multiLevelType w:val="multilevel"/>
    <w:tmpl w:val="858E2D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0EC60096"/>
    <w:multiLevelType w:val="hybridMultilevel"/>
    <w:tmpl w:val="72767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F526255"/>
    <w:multiLevelType w:val="hybridMultilevel"/>
    <w:tmpl w:val="5D92FD1A"/>
    <w:lvl w:ilvl="0" w:tplc="CD26E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4801A74"/>
    <w:multiLevelType w:val="hybridMultilevel"/>
    <w:tmpl w:val="206A0862"/>
    <w:name w:val="WW8Num15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88B540D"/>
    <w:multiLevelType w:val="hybridMultilevel"/>
    <w:tmpl w:val="6C0C67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250443F7"/>
    <w:multiLevelType w:val="hybridMultilevel"/>
    <w:tmpl w:val="1B7CC80C"/>
    <w:lvl w:ilvl="0" w:tplc="9CA62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264A7A"/>
    <w:multiLevelType w:val="hybridMultilevel"/>
    <w:tmpl w:val="BECE8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741C3D"/>
    <w:multiLevelType w:val="hybridMultilevel"/>
    <w:tmpl w:val="2BB8BA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28766AF4"/>
    <w:multiLevelType w:val="hybridMultilevel"/>
    <w:tmpl w:val="C05287DC"/>
    <w:name w:val="WW8Num15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0432964"/>
    <w:multiLevelType w:val="hybridMultilevel"/>
    <w:tmpl w:val="14988F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341F34C1"/>
    <w:multiLevelType w:val="multilevel"/>
    <w:tmpl w:val="F97A81F2"/>
    <w:lvl w:ilvl="0">
      <w:start w:val="1"/>
      <w:numFmt w:val="lowerLetter"/>
      <w:lvlText w:val="%1)"/>
      <w:lvlJc w:val="left"/>
      <w:pPr>
        <w:tabs>
          <w:tab w:val="num" w:pos="708"/>
        </w:tabs>
        <w:ind w:left="1003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35606688"/>
    <w:multiLevelType w:val="hybridMultilevel"/>
    <w:tmpl w:val="96468E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356F1412"/>
    <w:multiLevelType w:val="hybridMultilevel"/>
    <w:tmpl w:val="6C1877B8"/>
    <w:lvl w:ilvl="0" w:tplc="447E2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6A22014"/>
    <w:multiLevelType w:val="hybridMultilevel"/>
    <w:tmpl w:val="B204A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DC3557"/>
    <w:multiLevelType w:val="multilevel"/>
    <w:tmpl w:val="BAA00C4A"/>
    <w:lvl w:ilvl="0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  <w:color w:val="FF0000"/>
      </w:rPr>
    </w:lvl>
  </w:abstractNum>
  <w:abstractNum w:abstractNumId="45">
    <w:nsid w:val="37FD2A39"/>
    <w:multiLevelType w:val="hybridMultilevel"/>
    <w:tmpl w:val="F5E4F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97F06F8"/>
    <w:multiLevelType w:val="hybridMultilevel"/>
    <w:tmpl w:val="0F963C94"/>
    <w:lvl w:ilvl="0" w:tplc="C7C2ECE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BA2CFF"/>
    <w:multiLevelType w:val="hybridMultilevel"/>
    <w:tmpl w:val="E17A90B4"/>
    <w:lvl w:ilvl="0" w:tplc="447E2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D40B8A"/>
    <w:multiLevelType w:val="hybridMultilevel"/>
    <w:tmpl w:val="A60E1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E29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C40848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78D31AD"/>
    <w:multiLevelType w:val="hybridMultilevel"/>
    <w:tmpl w:val="D9D69EFA"/>
    <w:name w:val="WW8Num1022"/>
    <w:lvl w:ilvl="0" w:tplc="5852C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4CBB5842"/>
    <w:multiLevelType w:val="hybridMultilevel"/>
    <w:tmpl w:val="6A0845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11E3D61"/>
    <w:multiLevelType w:val="hybridMultilevel"/>
    <w:tmpl w:val="E91A4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02557C"/>
    <w:multiLevelType w:val="hybridMultilevel"/>
    <w:tmpl w:val="034E1F82"/>
    <w:lvl w:ilvl="0" w:tplc="B8424A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2C93A96"/>
    <w:multiLevelType w:val="hybridMultilevel"/>
    <w:tmpl w:val="7A904DD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4">
    <w:nsid w:val="54975BD1"/>
    <w:multiLevelType w:val="hybridMultilevel"/>
    <w:tmpl w:val="F35E0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56">
    <w:nsid w:val="57C32309"/>
    <w:multiLevelType w:val="hybridMultilevel"/>
    <w:tmpl w:val="FA262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AF5331C"/>
    <w:multiLevelType w:val="multilevel"/>
    <w:tmpl w:val="858E2D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8">
    <w:nsid w:val="5BC01FDE"/>
    <w:multiLevelType w:val="hybridMultilevel"/>
    <w:tmpl w:val="28C8D35A"/>
    <w:lvl w:ilvl="0" w:tplc="B668536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9CC1135"/>
    <w:multiLevelType w:val="hybridMultilevel"/>
    <w:tmpl w:val="89A4FA7A"/>
    <w:name w:val="WW8Num15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5A62F9"/>
    <w:multiLevelType w:val="hybridMultilevel"/>
    <w:tmpl w:val="84169F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E62647D"/>
    <w:multiLevelType w:val="hybridMultilevel"/>
    <w:tmpl w:val="BD96B7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F9D229E"/>
    <w:multiLevelType w:val="hybridMultilevel"/>
    <w:tmpl w:val="DA884F5E"/>
    <w:lvl w:ilvl="0" w:tplc="199E23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014DDB"/>
    <w:multiLevelType w:val="hybridMultilevel"/>
    <w:tmpl w:val="41AE2402"/>
    <w:name w:val="WW8Num1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7473239A"/>
    <w:multiLevelType w:val="hybridMultilevel"/>
    <w:tmpl w:val="608668CA"/>
    <w:lvl w:ilvl="0" w:tplc="87D45A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9633EE"/>
    <w:multiLevelType w:val="hybridMultilevel"/>
    <w:tmpl w:val="F9B665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7B5A07F7"/>
    <w:multiLevelType w:val="hybridMultilevel"/>
    <w:tmpl w:val="F1E6B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9A1166"/>
    <w:multiLevelType w:val="hybridMultilevel"/>
    <w:tmpl w:val="5BD8EC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CMSHeadL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44"/>
  </w:num>
  <w:num w:numId="22">
    <w:abstractNumId w:val="31"/>
  </w:num>
  <w:num w:numId="23">
    <w:abstractNumId w:val="34"/>
  </w:num>
  <w:num w:numId="24">
    <w:abstractNumId w:val="56"/>
  </w:num>
  <w:num w:numId="25">
    <w:abstractNumId w:val="51"/>
  </w:num>
  <w:num w:numId="26">
    <w:abstractNumId w:val="41"/>
  </w:num>
  <w:num w:numId="27">
    <w:abstractNumId w:val="35"/>
  </w:num>
  <w:num w:numId="28">
    <w:abstractNumId w:val="54"/>
  </w:num>
  <w:num w:numId="29">
    <w:abstractNumId w:val="40"/>
  </w:num>
  <w:num w:numId="30">
    <w:abstractNumId w:val="37"/>
  </w:num>
  <w:num w:numId="31">
    <w:abstractNumId w:val="55"/>
  </w:num>
  <w:num w:numId="32">
    <w:abstractNumId w:val="25"/>
  </w:num>
  <w:num w:numId="33">
    <w:abstractNumId w:val="65"/>
  </w:num>
  <w:num w:numId="34">
    <w:abstractNumId w:val="43"/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</w:num>
  <w:num w:numId="43">
    <w:abstractNumId w:val="27"/>
  </w:num>
  <w:num w:numId="44">
    <w:abstractNumId w:val="32"/>
  </w:num>
  <w:num w:numId="45">
    <w:abstractNumId w:val="38"/>
  </w:num>
  <w:num w:numId="46">
    <w:abstractNumId w:val="64"/>
  </w:num>
  <w:num w:numId="47">
    <w:abstractNumId w:val="48"/>
  </w:num>
  <w:num w:numId="48">
    <w:abstractNumId w:val="42"/>
  </w:num>
  <w:num w:numId="49">
    <w:abstractNumId w:val="26"/>
  </w:num>
  <w:num w:numId="50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</w:num>
  <w:num w:numId="53">
    <w:abstractNumId w:val="39"/>
  </w:num>
  <w:num w:numId="54">
    <w:abstractNumId w:val="24"/>
  </w:num>
  <w:num w:numId="55">
    <w:abstractNumId w:val="53"/>
  </w:num>
  <w:num w:numId="56">
    <w:abstractNumId w:val="30"/>
  </w:num>
  <w:num w:numId="57">
    <w:abstractNumId w:val="62"/>
  </w:num>
  <w:num w:numId="58">
    <w:abstractNumId w:val="23"/>
  </w:num>
  <w:num w:numId="59">
    <w:abstractNumId w:val="29"/>
  </w:num>
  <w:num w:numId="60">
    <w:abstractNumId w:val="22"/>
  </w:num>
  <w:num w:numId="61">
    <w:abstractNumId w:val="50"/>
  </w:num>
  <w:num w:numId="62">
    <w:abstractNumId w:val="28"/>
  </w:num>
  <w:num w:numId="63">
    <w:abstractNumId w:val="57"/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pystiańska, Oksana">
    <w15:presenceInfo w15:providerId="AD" w15:userId="S-1-5-21-1004336348-1060284298-842925246-26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92"/>
    <w:rsid w:val="00023234"/>
    <w:rsid w:val="000250DA"/>
    <w:rsid w:val="00027345"/>
    <w:rsid w:val="00035AD0"/>
    <w:rsid w:val="0003691D"/>
    <w:rsid w:val="00046515"/>
    <w:rsid w:val="00057AF0"/>
    <w:rsid w:val="00057E97"/>
    <w:rsid w:val="00061D28"/>
    <w:rsid w:val="000628FE"/>
    <w:rsid w:val="00070171"/>
    <w:rsid w:val="00072F25"/>
    <w:rsid w:val="0008028E"/>
    <w:rsid w:val="00080C29"/>
    <w:rsid w:val="00081D92"/>
    <w:rsid w:val="00082FA1"/>
    <w:rsid w:val="000903AC"/>
    <w:rsid w:val="00093B02"/>
    <w:rsid w:val="00094CDD"/>
    <w:rsid w:val="000959AC"/>
    <w:rsid w:val="00096FCB"/>
    <w:rsid w:val="000A0E20"/>
    <w:rsid w:val="000A41E9"/>
    <w:rsid w:val="000A5B3E"/>
    <w:rsid w:val="000B32D3"/>
    <w:rsid w:val="000C1191"/>
    <w:rsid w:val="000C6D07"/>
    <w:rsid w:val="000D0785"/>
    <w:rsid w:val="000D354E"/>
    <w:rsid w:val="000E1FE3"/>
    <w:rsid w:val="000E32B1"/>
    <w:rsid w:val="000E3EEA"/>
    <w:rsid w:val="000E4CB5"/>
    <w:rsid w:val="000E6819"/>
    <w:rsid w:val="000F37DF"/>
    <w:rsid w:val="000F4DFC"/>
    <w:rsid w:val="000F7C94"/>
    <w:rsid w:val="00100D2F"/>
    <w:rsid w:val="00102834"/>
    <w:rsid w:val="00104B09"/>
    <w:rsid w:val="00106484"/>
    <w:rsid w:val="00111505"/>
    <w:rsid w:val="0011221F"/>
    <w:rsid w:val="00114EBC"/>
    <w:rsid w:val="0012011D"/>
    <w:rsid w:val="0012031A"/>
    <w:rsid w:val="001213C1"/>
    <w:rsid w:val="00123C65"/>
    <w:rsid w:val="001247E9"/>
    <w:rsid w:val="00124D9A"/>
    <w:rsid w:val="00133E5B"/>
    <w:rsid w:val="0014793F"/>
    <w:rsid w:val="00153C40"/>
    <w:rsid w:val="00157020"/>
    <w:rsid w:val="00161194"/>
    <w:rsid w:val="001664D4"/>
    <w:rsid w:val="0016677C"/>
    <w:rsid w:val="00171B66"/>
    <w:rsid w:val="0017715D"/>
    <w:rsid w:val="001802D7"/>
    <w:rsid w:val="00186A6B"/>
    <w:rsid w:val="001878E7"/>
    <w:rsid w:val="00192912"/>
    <w:rsid w:val="0019479D"/>
    <w:rsid w:val="0019696E"/>
    <w:rsid w:val="00197ACE"/>
    <w:rsid w:val="001A0B91"/>
    <w:rsid w:val="001A128E"/>
    <w:rsid w:val="001A21C5"/>
    <w:rsid w:val="001A2C5D"/>
    <w:rsid w:val="001A62F6"/>
    <w:rsid w:val="001A6E97"/>
    <w:rsid w:val="001A7A89"/>
    <w:rsid w:val="001B2087"/>
    <w:rsid w:val="001B38A4"/>
    <w:rsid w:val="001B6D31"/>
    <w:rsid w:val="001C3437"/>
    <w:rsid w:val="001D2C24"/>
    <w:rsid w:val="001D4842"/>
    <w:rsid w:val="001E1F60"/>
    <w:rsid w:val="001E7487"/>
    <w:rsid w:val="001F2D25"/>
    <w:rsid w:val="001F6E71"/>
    <w:rsid w:val="001F7C56"/>
    <w:rsid w:val="002029C2"/>
    <w:rsid w:val="002043CC"/>
    <w:rsid w:val="00206221"/>
    <w:rsid w:val="002117A1"/>
    <w:rsid w:val="00211DC3"/>
    <w:rsid w:val="00213050"/>
    <w:rsid w:val="0021344E"/>
    <w:rsid w:val="002135E7"/>
    <w:rsid w:val="002167A0"/>
    <w:rsid w:val="002220B9"/>
    <w:rsid w:val="00223334"/>
    <w:rsid w:val="00231E9D"/>
    <w:rsid w:val="00232499"/>
    <w:rsid w:val="00233F9D"/>
    <w:rsid w:val="0023576D"/>
    <w:rsid w:val="002366C0"/>
    <w:rsid w:val="00242B63"/>
    <w:rsid w:val="002571DB"/>
    <w:rsid w:val="002616A7"/>
    <w:rsid w:val="00262527"/>
    <w:rsid w:val="00263757"/>
    <w:rsid w:val="0026598B"/>
    <w:rsid w:val="0026722A"/>
    <w:rsid w:val="002754C9"/>
    <w:rsid w:val="002756F9"/>
    <w:rsid w:val="00276D3E"/>
    <w:rsid w:val="00281382"/>
    <w:rsid w:val="00286724"/>
    <w:rsid w:val="00287E79"/>
    <w:rsid w:val="002952CB"/>
    <w:rsid w:val="00295B22"/>
    <w:rsid w:val="002A34DB"/>
    <w:rsid w:val="002B363B"/>
    <w:rsid w:val="002B678A"/>
    <w:rsid w:val="002B7B3B"/>
    <w:rsid w:val="002B7B5E"/>
    <w:rsid w:val="002C2F40"/>
    <w:rsid w:val="002C6B5E"/>
    <w:rsid w:val="002D3F02"/>
    <w:rsid w:val="002D76F6"/>
    <w:rsid w:val="002E25A5"/>
    <w:rsid w:val="002F1D55"/>
    <w:rsid w:val="002F377E"/>
    <w:rsid w:val="002F764D"/>
    <w:rsid w:val="0030114F"/>
    <w:rsid w:val="00302ED9"/>
    <w:rsid w:val="003054BA"/>
    <w:rsid w:val="00311570"/>
    <w:rsid w:val="0032231C"/>
    <w:rsid w:val="00325DCD"/>
    <w:rsid w:val="003301A6"/>
    <w:rsid w:val="00330D16"/>
    <w:rsid w:val="00333C99"/>
    <w:rsid w:val="00334684"/>
    <w:rsid w:val="003347ED"/>
    <w:rsid w:val="00336D04"/>
    <w:rsid w:val="0034253B"/>
    <w:rsid w:val="003505BD"/>
    <w:rsid w:val="003518A8"/>
    <w:rsid w:val="00373973"/>
    <w:rsid w:val="0037529F"/>
    <w:rsid w:val="00375313"/>
    <w:rsid w:val="00381699"/>
    <w:rsid w:val="00381980"/>
    <w:rsid w:val="0038584C"/>
    <w:rsid w:val="0039115B"/>
    <w:rsid w:val="00395514"/>
    <w:rsid w:val="00395E44"/>
    <w:rsid w:val="003B34B6"/>
    <w:rsid w:val="003B34FE"/>
    <w:rsid w:val="003C39AA"/>
    <w:rsid w:val="003C3E7F"/>
    <w:rsid w:val="003D1D59"/>
    <w:rsid w:val="003D6126"/>
    <w:rsid w:val="003F00C4"/>
    <w:rsid w:val="003F05C0"/>
    <w:rsid w:val="003F7484"/>
    <w:rsid w:val="003F756A"/>
    <w:rsid w:val="004034B1"/>
    <w:rsid w:val="0040449F"/>
    <w:rsid w:val="00404B31"/>
    <w:rsid w:val="004106E9"/>
    <w:rsid w:val="00414C7B"/>
    <w:rsid w:val="0042123D"/>
    <w:rsid w:val="00432FE6"/>
    <w:rsid w:val="004332D4"/>
    <w:rsid w:val="00434512"/>
    <w:rsid w:val="00447CFE"/>
    <w:rsid w:val="004500EB"/>
    <w:rsid w:val="004552F9"/>
    <w:rsid w:val="004614DE"/>
    <w:rsid w:val="00463254"/>
    <w:rsid w:val="004700B8"/>
    <w:rsid w:val="004703CC"/>
    <w:rsid w:val="00470D73"/>
    <w:rsid w:val="00472A7B"/>
    <w:rsid w:val="00473760"/>
    <w:rsid w:val="00481BC0"/>
    <w:rsid w:val="004925A7"/>
    <w:rsid w:val="00494FE5"/>
    <w:rsid w:val="004A2B7C"/>
    <w:rsid w:val="004A47B6"/>
    <w:rsid w:val="004B1398"/>
    <w:rsid w:val="004C0B67"/>
    <w:rsid w:val="004C484C"/>
    <w:rsid w:val="004C4FA9"/>
    <w:rsid w:val="004C6893"/>
    <w:rsid w:val="004C693D"/>
    <w:rsid w:val="004D10DF"/>
    <w:rsid w:val="004E5635"/>
    <w:rsid w:val="004F1679"/>
    <w:rsid w:val="004F264E"/>
    <w:rsid w:val="004F4947"/>
    <w:rsid w:val="004F62ED"/>
    <w:rsid w:val="004F78A0"/>
    <w:rsid w:val="005061C1"/>
    <w:rsid w:val="00513816"/>
    <w:rsid w:val="00515B61"/>
    <w:rsid w:val="00521F54"/>
    <w:rsid w:val="005228C8"/>
    <w:rsid w:val="005231C0"/>
    <w:rsid w:val="00524AA8"/>
    <w:rsid w:val="00531C15"/>
    <w:rsid w:val="0054786E"/>
    <w:rsid w:val="00551131"/>
    <w:rsid w:val="00561909"/>
    <w:rsid w:val="00564825"/>
    <w:rsid w:val="00566ED2"/>
    <w:rsid w:val="00567410"/>
    <w:rsid w:val="00572812"/>
    <w:rsid w:val="00573054"/>
    <w:rsid w:val="00583C10"/>
    <w:rsid w:val="005A1017"/>
    <w:rsid w:val="005A6EDA"/>
    <w:rsid w:val="005A7A22"/>
    <w:rsid w:val="005B12E6"/>
    <w:rsid w:val="005B2D19"/>
    <w:rsid w:val="005B4EAF"/>
    <w:rsid w:val="005B65E3"/>
    <w:rsid w:val="005D118C"/>
    <w:rsid w:val="005D3CE9"/>
    <w:rsid w:val="005D57BE"/>
    <w:rsid w:val="005D5858"/>
    <w:rsid w:val="005F2BBA"/>
    <w:rsid w:val="005F3A79"/>
    <w:rsid w:val="006045A7"/>
    <w:rsid w:val="00605F52"/>
    <w:rsid w:val="0061544E"/>
    <w:rsid w:val="006350D0"/>
    <w:rsid w:val="00635715"/>
    <w:rsid w:val="00650208"/>
    <w:rsid w:val="006513B8"/>
    <w:rsid w:val="006520CC"/>
    <w:rsid w:val="006551E6"/>
    <w:rsid w:val="00663AD6"/>
    <w:rsid w:val="00664346"/>
    <w:rsid w:val="006648B3"/>
    <w:rsid w:val="00664F95"/>
    <w:rsid w:val="006675BD"/>
    <w:rsid w:val="0067035B"/>
    <w:rsid w:val="00670977"/>
    <w:rsid w:val="00670AB1"/>
    <w:rsid w:val="00677C99"/>
    <w:rsid w:val="00681352"/>
    <w:rsid w:val="00681979"/>
    <w:rsid w:val="0068207C"/>
    <w:rsid w:val="00687EAC"/>
    <w:rsid w:val="00691551"/>
    <w:rsid w:val="0069256E"/>
    <w:rsid w:val="00694691"/>
    <w:rsid w:val="00694D19"/>
    <w:rsid w:val="006A0EDB"/>
    <w:rsid w:val="006A23D4"/>
    <w:rsid w:val="006A498F"/>
    <w:rsid w:val="006A6DF8"/>
    <w:rsid w:val="006B4046"/>
    <w:rsid w:val="006B7309"/>
    <w:rsid w:val="006C1DC5"/>
    <w:rsid w:val="006C2306"/>
    <w:rsid w:val="006C49ED"/>
    <w:rsid w:val="006D253B"/>
    <w:rsid w:val="006D2B01"/>
    <w:rsid w:val="006E11F4"/>
    <w:rsid w:val="006E4385"/>
    <w:rsid w:val="006E57DB"/>
    <w:rsid w:val="006F1857"/>
    <w:rsid w:val="00700F42"/>
    <w:rsid w:val="00701C10"/>
    <w:rsid w:val="00704AD0"/>
    <w:rsid w:val="00706AAF"/>
    <w:rsid w:val="00710DBD"/>
    <w:rsid w:val="00720C79"/>
    <w:rsid w:val="00725EA8"/>
    <w:rsid w:val="0072702B"/>
    <w:rsid w:val="00731D48"/>
    <w:rsid w:val="0073322E"/>
    <w:rsid w:val="007333B7"/>
    <w:rsid w:val="00733D42"/>
    <w:rsid w:val="00751BC5"/>
    <w:rsid w:val="0075474E"/>
    <w:rsid w:val="00770333"/>
    <w:rsid w:val="00775BA3"/>
    <w:rsid w:val="00782761"/>
    <w:rsid w:val="00785BEE"/>
    <w:rsid w:val="007870CB"/>
    <w:rsid w:val="0078727D"/>
    <w:rsid w:val="007879A4"/>
    <w:rsid w:val="00792D75"/>
    <w:rsid w:val="00794BAE"/>
    <w:rsid w:val="00797CBE"/>
    <w:rsid w:val="007A674E"/>
    <w:rsid w:val="007B084F"/>
    <w:rsid w:val="007B19B5"/>
    <w:rsid w:val="007B5986"/>
    <w:rsid w:val="007C16AB"/>
    <w:rsid w:val="007C18AC"/>
    <w:rsid w:val="007C5196"/>
    <w:rsid w:val="007C622D"/>
    <w:rsid w:val="007D273B"/>
    <w:rsid w:val="007D3B57"/>
    <w:rsid w:val="007E585A"/>
    <w:rsid w:val="007F14C3"/>
    <w:rsid w:val="007F385D"/>
    <w:rsid w:val="007F559F"/>
    <w:rsid w:val="00800EAB"/>
    <w:rsid w:val="0080526C"/>
    <w:rsid w:val="00806A49"/>
    <w:rsid w:val="008078DF"/>
    <w:rsid w:val="00811286"/>
    <w:rsid w:val="00811495"/>
    <w:rsid w:val="00812FFA"/>
    <w:rsid w:val="00813B85"/>
    <w:rsid w:val="0082297B"/>
    <w:rsid w:val="00824100"/>
    <w:rsid w:val="00827ED8"/>
    <w:rsid w:val="00830288"/>
    <w:rsid w:val="00834A53"/>
    <w:rsid w:val="00836E7B"/>
    <w:rsid w:val="00841C9B"/>
    <w:rsid w:val="00846409"/>
    <w:rsid w:val="00846EBC"/>
    <w:rsid w:val="0084708A"/>
    <w:rsid w:val="00853889"/>
    <w:rsid w:val="00883BC0"/>
    <w:rsid w:val="008853D0"/>
    <w:rsid w:val="00887128"/>
    <w:rsid w:val="00891ABE"/>
    <w:rsid w:val="0089731D"/>
    <w:rsid w:val="008979ED"/>
    <w:rsid w:val="008A2404"/>
    <w:rsid w:val="008A270C"/>
    <w:rsid w:val="008B0071"/>
    <w:rsid w:val="008B39B1"/>
    <w:rsid w:val="008C1100"/>
    <w:rsid w:val="008C3699"/>
    <w:rsid w:val="008C6A4C"/>
    <w:rsid w:val="008D09F0"/>
    <w:rsid w:val="008D301F"/>
    <w:rsid w:val="008D70CC"/>
    <w:rsid w:val="008F2F00"/>
    <w:rsid w:val="008F618F"/>
    <w:rsid w:val="008F78E1"/>
    <w:rsid w:val="00904F31"/>
    <w:rsid w:val="00911150"/>
    <w:rsid w:val="009146A3"/>
    <w:rsid w:val="009165AB"/>
    <w:rsid w:val="00917569"/>
    <w:rsid w:val="00920CBC"/>
    <w:rsid w:val="00921D2E"/>
    <w:rsid w:val="009226DD"/>
    <w:rsid w:val="0092493F"/>
    <w:rsid w:val="00930876"/>
    <w:rsid w:val="00930EB7"/>
    <w:rsid w:val="0093158F"/>
    <w:rsid w:val="00933A7F"/>
    <w:rsid w:val="00936C05"/>
    <w:rsid w:val="0093759B"/>
    <w:rsid w:val="00942531"/>
    <w:rsid w:val="00944110"/>
    <w:rsid w:val="00944622"/>
    <w:rsid w:val="009567A4"/>
    <w:rsid w:val="00956D6B"/>
    <w:rsid w:val="0096255F"/>
    <w:rsid w:val="00966716"/>
    <w:rsid w:val="00972EF0"/>
    <w:rsid w:val="009832B9"/>
    <w:rsid w:val="0098474B"/>
    <w:rsid w:val="0099058A"/>
    <w:rsid w:val="009965DD"/>
    <w:rsid w:val="009A13DA"/>
    <w:rsid w:val="009B3B4F"/>
    <w:rsid w:val="009B489F"/>
    <w:rsid w:val="009B73C0"/>
    <w:rsid w:val="009C163D"/>
    <w:rsid w:val="009D3575"/>
    <w:rsid w:val="009D4ACE"/>
    <w:rsid w:val="009E0B80"/>
    <w:rsid w:val="009E260F"/>
    <w:rsid w:val="009E4EE3"/>
    <w:rsid w:val="009E7278"/>
    <w:rsid w:val="009F49C9"/>
    <w:rsid w:val="009F5C51"/>
    <w:rsid w:val="00A0507B"/>
    <w:rsid w:val="00A15AC3"/>
    <w:rsid w:val="00A165EC"/>
    <w:rsid w:val="00A23849"/>
    <w:rsid w:val="00A3017E"/>
    <w:rsid w:val="00A324EE"/>
    <w:rsid w:val="00A32671"/>
    <w:rsid w:val="00A334F5"/>
    <w:rsid w:val="00A46009"/>
    <w:rsid w:val="00A47218"/>
    <w:rsid w:val="00A50650"/>
    <w:rsid w:val="00A5520A"/>
    <w:rsid w:val="00A62FF6"/>
    <w:rsid w:val="00A6641C"/>
    <w:rsid w:val="00A67A3E"/>
    <w:rsid w:val="00A728C1"/>
    <w:rsid w:val="00A81DDC"/>
    <w:rsid w:val="00A83661"/>
    <w:rsid w:val="00A83C2C"/>
    <w:rsid w:val="00A92230"/>
    <w:rsid w:val="00A97C60"/>
    <w:rsid w:val="00AA41A1"/>
    <w:rsid w:val="00AB20DD"/>
    <w:rsid w:val="00AC301A"/>
    <w:rsid w:val="00AC6C1A"/>
    <w:rsid w:val="00AE00CF"/>
    <w:rsid w:val="00AF57A0"/>
    <w:rsid w:val="00AF59E0"/>
    <w:rsid w:val="00AF5A45"/>
    <w:rsid w:val="00AF76E5"/>
    <w:rsid w:val="00B0278D"/>
    <w:rsid w:val="00B05423"/>
    <w:rsid w:val="00B10F00"/>
    <w:rsid w:val="00B141E5"/>
    <w:rsid w:val="00B2656B"/>
    <w:rsid w:val="00B330E9"/>
    <w:rsid w:val="00B4233F"/>
    <w:rsid w:val="00B42481"/>
    <w:rsid w:val="00B43327"/>
    <w:rsid w:val="00B4552A"/>
    <w:rsid w:val="00B47A6F"/>
    <w:rsid w:val="00B520CF"/>
    <w:rsid w:val="00B6335A"/>
    <w:rsid w:val="00B73300"/>
    <w:rsid w:val="00B77257"/>
    <w:rsid w:val="00B775D9"/>
    <w:rsid w:val="00B8120C"/>
    <w:rsid w:val="00B90E9C"/>
    <w:rsid w:val="00B943F1"/>
    <w:rsid w:val="00B97F80"/>
    <w:rsid w:val="00BA77BE"/>
    <w:rsid w:val="00BC1EC6"/>
    <w:rsid w:val="00BD28FC"/>
    <w:rsid w:val="00BE6EFE"/>
    <w:rsid w:val="00BF3D93"/>
    <w:rsid w:val="00BF4B6C"/>
    <w:rsid w:val="00BF6C9D"/>
    <w:rsid w:val="00BF78B5"/>
    <w:rsid w:val="00C225C0"/>
    <w:rsid w:val="00C305F8"/>
    <w:rsid w:val="00C34E04"/>
    <w:rsid w:val="00C35601"/>
    <w:rsid w:val="00C42CEB"/>
    <w:rsid w:val="00C46302"/>
    <w:rsid w:val="00C5414F"/>
    <w:rsid w:val="00C559D7"/>
    <w:rsid w:val="00C57CAB"/>
    <w:rsid w:val="00C612E7"/>
    <w:rsid w:val="00C62307"/>
    <w:rsid w:val="00C64E9A"/>
    <w:rsid w:val="00C64F5D"/>
    <w:rsid w:val="00C67E0E"/>
    <w:rsid w:val="00C7197E"/>
    <w:rsid w:val="00C72CB2"/>
    <w:rsid w:val="00C76387"/>
    <w:rsid w:val="00C83EEE"/>
    <w:rsid w:val="00C91563"/>
    <w:rsid w:val="00C972B8"/>
    <w:rsid w:val="00CB76AE"/>
    <w:rsid w:val="00CB7AD7"/>
    <w:rsid w:val="00CC1A6D"/>
    <w:rsid w:val="00CC5BAA"/>
    <w:rsid w:val="00CD3E34"/>
    <w:rsid w:val="00CD447D"/>
    <w:rsid w:val="00CE120F"/>
    <w:rsid w:val="00CE3029"/>
    <w:rsid w:val="00CE4D2F"/>
    <w:rsid w:val="00D01865"/>
    <w:rsid w:val="00D05AD8"/>
    <w:rsid w:val="00D070F4"/>
    <w:rsid w:val="00D160D6"/>
    <w:rsid w:val="00D22009"/>
    <w:rsid w:val="00D23959"/>
    <w:rsid w:val="00D318B4"/>
    <w:rsid w:val="00D3445A"/>
    <w:rsid w:val="00D36AEE"/>
    <w:rsid w:val="00D40220"/>
    <w:rsid w:val="00D41F58"/>
    <w:rsid w:val="00D43567"/>
    <w:rsid w:val="00D4530A"/>
    <w:rsid w:val="00D5247E"/>
    <w:rsid w:val="00D52F91"/>
    <w:rsid w:val="00D6070E"/>
    <w:rsid w:val="00D858A4"/>
    <w:rsid w:val="00D87676"/>
    <w:rsid w:val="00D9125B"/>
    <w:rsid w:val="00D91400"/>
    <w:rsid w:val="00DA4105"/>
    <w:rsid w:val="00DB6F75"/>
    <w:rsid w:val="00DC096D"/>
    <w:rsid w:val="00DC2564"/>
    <w:rsid w:val="00DC6DBE"/>
    <w:rsid w:val="00DE2003"/>
    <w:rsid w:val="00DE29D7"/>
    <w:rsid w:val="00DE35C6"/>
    <w:rsid w:val="00DE6988"/>
    <w:rsid w:val="00DF262A"/>
    <w:rsid w:val="00DF6BFB"/>
    <w:rsid w:val="00E02793"/>
    <w:rsid w:val="00E03927"/>
    <w:rsid w:val="00E0777D"/>
    <w:rsid w:val="00E07A4B"/>
    <w:rsid w:val="00E107F1"/>
    <w:rsid w:val="00E22E9E"/>
    <w:rsid w:val="00E24EE9"/>
    <w:rsid w:val="00E27F69"/>
    <w:rsid w:val="00E31C98"/>
    <w:rsid w:val="00E46486"/>
    <w:rsid w:val="00E50E26"/>
    <w:rsid w:val="00E519AD"/>
    <w:rsid w:val="00E545F1"/>
    <w:rsid w:val="00E546D4"/>
    <w:rsid w:val="00E57BB3"/>
    <w:rsid w:val="00E61BA6"/>
    <w:rsid w:val="00E62B67"/>
    <w:rsid w:val="00E657AC"/>
    <w:rsid w:val="00E74907"/>
    <w:rsid w:val="00E74AE7"/>
    <w:rsid w:val="00E81B7C"/>
    <w:rsid w:val="00E85EE4"/>
    <w:rsid w:val="00E91011"/>
    <w:rsid w:val="00E9157E"/>
    <w:rsid w:val="00EA698B"/>
    <w:rsid w:val="00EB5C76"/>
    <w:rsid w:val="00EC779F"/>
    <w:rsid w:val="00ED2BD7"/>
    <w:rsid w:val="00ED4913"/>
    <w:rsid w:val="00ED49C3"/>
    <w:rsid w:val="00EE62FD"/>
    <w:rsid w:val="00EF2B35"/>
    <w:rsid w:val="00F03D30"/>
    <w:rsid w:val="00F0540E"/>
    <w:rsid w:val="00F125CA"/>
    <w:rsid w:val="00F13205"/>
    <w:rsid w:val="00F20803"/>
    <w:rsid w:val="00F2408D"/>
    <w:rsid w:val="00F268B4"/>
    <w:rsid w:val="00F31092"/>
    <w:rsid w:val="00F31E87"/>
    <w:rsid w:val="00F353BC"/>
    <w:rsid w:val="00F36EFE"/>
    <w:rsid w:val="00F414BF"/>
    <w:rsid w:val="00F43C38"/>
    <w:rsid w:val="00F45A78"/>
    <w:rsid w:val="00F712A5"/>
    <w:rsid w:val="00F75019"/>
    <w:rsid w:val="00F7536B"/>
    <w:rsid w:val="00F76C28"/>
    <w:rsid w:val="00F77302"/>
    <w:rsid w:val="00F85604"/>
    <w:rsid w:val="00F900C2"/>
    <w:rsid w:val="00F9476E"/>
    <w:rsid w:val="00F954DA"/>
    <w:rsid w:val="00FA489D"/>
    <w:rsid w:val="00FA4A7E"/>
    <w:rsid w:val="00FA5C4F"/>
    <w:rsid w:val="00FA69DA"/>
    <w:rsid w:val="00FA6B51"/>
    <w:rsid w:val="00FB4A73"/>
    <w:rsid w:val="00FB4CC2"/>
    <w:rsid w:val="00FB7F72"/>
    <w:rsid w:val="00FC232F"/>
    <w:rsid w:val="00FC250E"/>
    <w:rsid w:val="00FC7003"/>
    <w:rsid w:val="00FC7943"/>
    <w:rsid w:val="00FE5BD1"/>
    <w:rsid w:val="00FF2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C7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6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F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Tekstpodstawowy"/>
    <w:link w:val="Nagwek3Znak"/>
    <w:qFormat/>
    <w:rsid w:val="00785BEE"/>
    <w:pPr>
      <w:suppressAutoHyphens/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8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3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31092"/>
  </w:style>
  <w:style w:type="paragraph" w:styleId="Stopka">
    <w:name w:val="footer"/>
    <w:basedOn w:val="Normalny"/>
    <w:link w:val="StopkaZnak"/>
    <w:unhideWhenUsed/>
    <w:rsid w:val="00F3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31092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F31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3109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F310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472A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2A7B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472A7B"/>
    <w:rPr>
      <w:vertAlign w:val="superscript"/>
    </w:rPr>
  </w:style>
  <w:style w:type="paragraph" w:customStyle="1" w:styleId="gmail-msolistparagraph">
    <w:name w:val="gmail-msolistparagraph"/>
    <w:basedOn w:val="Normalny"/>
    <w:rsid w:val="0028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F2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68B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785BEE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WW8Num1z0">
    <w:name w:val="WW8Num1z0"/>
    <w:rsid w:val="00785BEE"/>
    <w:rPr>
      <w:rFonts w:ascii="Arial" w:hAnsi="Arial" w:cs="Arial"/>
    </w:rPr>
  </w:style>
  <w:style w:type="character" w:customStyle="1" w:styleId="WW8Num1z1">
    <w:name w:val="WW8Num1z1"/>
    <w:rsid w:val="00785BEE"/>
  </w:style>
  <w:style w:type="character" w:customStyle="1" w:styleId="WW8Num1z3">
    <w:name w:val="WW8Num1z3"/>
    <w:rsid w:val="00785BEE"/>
  </w:style>
  <w:style w:type="character" w:customStyle="1" w:styleId="WW8Num1z4">
    <w:name w:val="WW8Num1z4"/>
    <w:rsid w:val="00785BEE"/>
  </w:style>
  <w:style w:type="character" w:customStyle="1" w:styleId="WW8Num1z5">
    <w:name w:val="WW8Num1z5"/>
    <w:rsid w:val="00785BEE"/>
  </w:style>
  <w:style w:type="character" w:customStyle="1" w:styleId="WW8Num1z6">
    <w:name w:val="WW8Num1z6"/>
    <w:rsid w:val="00785BEE"/>
  </w:style>
  <w:style w:type="character" w:customStyle="1" w:styleId="WW8Num1z7">
    <w:name w:val="WW8Num1z7"/>
    <w:rsid w:val="00785BEE"/>
  </w:style>
  <w:style w:type="character" w:customStyle="1" w:styleId="WW8Num1z8">
    <w:name w:val="WW8Num1z8"/>
    <w:rsid w:val="00785BEE"/>
  </w:style>
  <w:style w:type="character" w:customStyle="1" w:styleId="WW8Num2z0">
    <w:name w:val="WW8Num2z0"/>
    <w:rsid w:val="00785BEE"/>
  </w:style>
  <w:style w:type="character" w:customStyle="1" w:styleId="WW8Num2z1">
    <w:name w:val="WW8Num2z1"/>
    <w:rsid w:val="00785BEE"/>
  </w:style>
  <w:style w:type="character" w:customStyle="1" w:styleId="WW8Num2z2">
    <w:name w:val="WW8Num2z2"/>
    <w:rsid w:val="00785BEE"/>
  </w:style>
  <w:style w:type="character" w:customStyle="1" w:styleId="WW8Num2z3">
    <w:name w:val="WW8Num2z3"/>
    <w:rsid w:val="00785BEE"/>
  </w:style>
  <w:style w:type="character" w:customStyle="1" w:styleId="WW8Num2z4">
    <w:name w:val="WW8Num2z4"/>
    <w:rsid w:val="00785BEE"/>
  </w:style>
  <w:style w:type="character" w:customStyle="1" w:styleId="WW8Num2z5">
    <w:name w:val="WW8Num2z5"/>
    <w:rsid w:val="00785BEE"/>
  </w:style>
  <w:style w:type="character" w:customStyle="1" w:styleId="WW8Num2z6">
    <w:name w:val="WW8Num2z6"/>
    <w:rsid w:val="00785BEE"/>
  </w:style>
  <w:style w:type="character" w:customStyle="1" w:styleId="WW8Num2z7">
    <w:name w:val="WW8Num2z7"/>
    <w:rsid w:val="00785BEE"/>
  </w:style>
  <w:style w:type="character" w:customStyle="1" w:styleId="WW8Num2z8">
    <w:name w:val="WW8Num2z8"/>
    <w:rsid w:val="00785BEE"/>
  </w:style>
  <w:style w:type="character" w:customStyle="1" w:styleId="WW8Num3z0">
    <w:name w:val="WW8Num3z0"/>
    <w:rsid w:val="00785BEE"/>
  </w:style>
  <w:style w:type="character" w:customStyle="1" w:styleId="WW8Num3z1">
    <w:name w:val="WW8Num3z1"/>
    <w:rsid w:val="00785BEE"/>
  </w:style>
  <w:style w:type="character" w:customStyle="1" w:styleId="WW8Num3z2">
    <w:name w:val="WW8Num3z2"/>
    <w:rsid w:val="00785BEE"/>
  </w:style>
  <w:style w:type="character" w:customStyle="1" w:styleId="WW8Num3z3">
    <w:name w:val="WW8Num3z3"/>
    <w:rsid w:val="00785BEE"/>
  </w:style>
  <w:style w:type="character" w:customStyle="1" w:styleId="WW8Num3z4">
    <w:name w:val="WW8Num3z4"/>
    <w:rsid w:val="00785BEE"/>
  </w:style>
  <w:style w:type="character" w:customStyle="1" w:styleId="WW8Num3z5">
    <w:name w:val="WW8Num3z5"/>
    <w:rsid w:val="00785BEE"/>
  </w:style>
  <w:style w:type="character" w:customStyle="1" w:styleId="WW8Num3z6">
    <w:name w:val="WW8Num3z6"/>
    <w:rsid w:val="00785BEE"/>
  </w:style>
  <w:style w:type="character" w:customStyle="1" w:styleId="WW8Num3z7">
    <w:name w:val="WW8Num3z7"/>
    <w:rsid w:val="00785BEE"/>
  </w:style>
  <w:style w:type="character" w:customStyle="1" w:styleId="WW8Num3z8">
    <w:name w:val="WW8Num3z8"/>
    <w:rsid w:val="00785BEE"/>
  </w:style>
  <w:style w:type="character" w:customStyle="1" w:styleId="WW8Num4z0">
    <w:name w:val="WW8Num4z0"/>
    <w:rsid w:val="00785BEE"/>
    <w:rPr>
      <w:rFonts w:ascii="Arial" w:hAnsi="Arial" w:cs="Arial"/>
      <w:i w:val="0"/>
      <w:iCs/>
    </w:rPr>
  </w:style>
  <w:style w:type="character" w:customStyle="1" w:styleId="WW8Num4z1">
    <w:name w:val="WW8Num4z1"/>
    <w:rsid w:val="00785BEE"/>
  </w:style>
  <w:style w:type="character" w:customStyle="1" w:styleId="WW8Num4z2">
    <w:name w:val="WW8Num4z2"/>
    <w:rsid w:val="00785BEE"/>
  </w:style>
  <w:style w:type="character" w:customStyle="1" w:styleId="WW8Num4z3">
    <w:name w:val="WW8Num4z3"/>
    <w:rsid w:val="00785BEE"/>
  </w:style>
  <w:style w:type="character" w:customStyle="1" w:styleId="WW8Num4z4">
    <w:name w:val="WW8Num4z4"/>
    <w:rsid w:val="00785BEE"/>
  </w:style>
  <w:style w:type="character" w:customStyle="1" w:styleId="WW8Num4z5">
    <w:name w:val="WW8Num4z5"/>
    <w:rsid w:val="00785BEE"/>
  </w:style>
  <w:style w:type="character" w:customStyle="1" w:styleId="WW8Num4z6">
    <w:name w:val="WW8Num4z6"/>
    <w:rsid w:val="00785BEE"/>
  </w:style>
  <w:style w:type="character" w:customStyle="1" w:styleId="WW8Num4z7">
    <w:name w:val="WW8Num4z7"/>
    <w:rsid w:val="00785BEE"/>
  </w:style>
  <w:style w:type="character" w:customStyle="1" w:styleId="WW8Num4z8">
    <w:name w:val="WW8Num4z8"/>
    <w:rsid w:val="00785BEE"/>
  </w:style>
  <w:style w:type="character" w:customStyle="1" w:styleId="WW8Num5z0">
    <w:name w:val="WW8Num5z0"/>
    <w:rsid w:val="00785BEE"/>
  </w:style>
  <w:style w:type="character" w:customStyle="1" w:styleId="WW8Num5z1">
    <w:name w:val="WW8Num5z1"/>
    <w:rsid w:val="00785BEE"/>
  </w:style>
  <w:style w:type="character" w:customStyle="1" w:styleId="WW8Num5z2">
    <w:name w:val="WW8Num5z2"/>
    <w:rsid w:val="00785BEE"/>
  </w:style>
  <w:style w:type="character" w:customStyle="1" w:styleId="WW8Num5z3">
    <w:name w:val="WW8Num5z3"/>
    <w:rsid w:val="00785BEE"/>
  </w:style>
  <w:style w:type="character" w:customStyle="1" w:styleId="WW8Num5z4">
    <w:name w:val="WW8Num5z4"/>
    <w:rsid w:val="00785BEE"/>
  </w:style>
  <w:style w:type="character" w:customStyle="1" w:styleId="WW8Num5z5">
    <w:name w:val="WW8Num5z5"/>
    <w:rsid w:val="00785BEE"/>
  </w:style>
  <w:style w:type="character" w:customStyle="1" w:styleId="WW8Num5z6">
    <w:name w:val="WW8Num5z6"/>
    <w:rsid w:val="00785BEE"/>
  </w:style>
  <w:style w:type="character" w:customStyle="1" w:styleId="WW8Num5z7">
    <w:name w:val="WW8Num5z7"/>
    <w:rsid w:val="00785BEE"/>
  </w:style>
  <w:style w:type="character" w:customStyle="1" w:styleId="WW8Num5z8">
    <w:name w:val="WW8Num5z8"/>
    <w:rsid w:val="00785BEE"/>
  </w:style>
  <w:style w:type="character" w:customStyle="1" w:styleId="WW8Num6z0">
    <w:name w:val="WW8Num6z0"/>
    <w:rsid w:val="00785BEE"/>
  </w:style>
  <w:style w:type="character" w:customStyle="1" w:styleId="WW8Num6z1">
    <w:name w:val="WW8Num6z1"/>
    <w:rsid w:val="00785BEE"/>
  </w:style>
  <w:style w:type="character" w:customStyle="1" w:styleId="WW8Num6z2">
    <w:name w:val="WW8Num6z2"/>
    <w:rsid w:val="00785BEE"/>
  </w:style>
  <w:style w:type="character" w:customStyle="1" w:styleId="WW8Num6z3">
    <w:name w:val="WW8Num6z3"/>
    <w:rsid w:val="00785BEE"/>
  </w:style>
  <w:style w:type="character" w:customStyle="1" w:styleId="WW8Num6z4">
    <w:name w:val="WW8Num6z4"/>
    <w:rsid w:val="00785BEE"/>
  </w:style>
  <w:style w:type="character" w:customStyle="1" w:styleId="WW8Num6z5">
    <w:name w:val="WW8Num6z5"/>
    <w:rsid w:val="00785BEE"/>
  </w:style>
  <w:style w:type="character" w:customStyle="1" w:styleId="WW8Num6z6">
    <w:name w:val="WW8Num6z6"/>
    <w:rsid w:val="00785BEE"/>
  </w:style>
  <w:style w:type="character" w:customStyle="1" w:styleId="WW8Num6z7">
    <w:name w:val="WW8Num6z7"/>
    <w:rsid w:val="00785BEE"/>
  </w:style>
  <w:style w:type="character" w:customStyle="1" w:styleId="WW8Num6z8">
    <w:name w:val="WW8Num6z8"/>
    <w:rsid w:val="00785BEE"/>
  </w:style>
  <w:style w:type="character" w:customStyle="1" w:styleId="WW8Num7z0">
    <w:name w:val="WW8Num7z0"/>
    <w:rsid w:val="00785BEE"/>
    <w:rPr>
      <w:rFonts w:ascii="Arial" w:hAnsi="Arial" w:cs="Arial"/>
    </w:rPr>
  </w:style>
  <w:style w:type="character" w:customStyle="1" w:styleId="WW8Num7z1">
    <w:name w:val="WW8Num7z1"/>
    <w:rsid w:val="00785BEE"/>
  </w:style>
  <w:style w:type="character" w:customStyle="1" w:styleId="WW8Num7z2">
    <w:name w:val="WW8Num7z2"/>
    <w:rsid w:val="00785BEE"/>
  </w:style>
  <w:style w:type="character" w:customStyle="1" w:styleId="WW8Num7z3">
    <w:name w:val="WW8Num7z3"/>
    <w:rsid w:val="00785BEE"/>
  </w:style>
  <w:style w:type="character" w:customStyle="1" w:styleId="WW8Num7z4">
    <w:name w:val="WW8Num7z4"/>
    <w:rsid w:val="00785BEE"/>
  </w:style>
  <w:style w:type="character" w:customStyle="1" w:styleId="WW8Num7z5">
    <w:name w:val="WW8Num7z5"/>
    <w:rsid w:val="00785BEE"/>
  </w:style>
  <w:style w:type="character" w:customStyle="1" w:styleId="WW8Num7z6">
    <w:name w:val="WW8Num7z6"/>
    <w:rsid w:val="00785BEE"/>
  </w:style>
  <w:style w:type="character" w:customStyle="1" w:styleId="WW8Num7z7">
    <w:name w:val="WW8Num7z7"/>
    <w:rsid w:val="00785BEE"/>
  </w:style>
  <w:style w:type="character" w:customStyle="1" w:styleId="WW8Num7z8">
    <w:name w:val="WW8Num7z8"/>
    <w:rsid w:val="00785BEE"/>
  </w:style>
  <w:style w:type="character" w:customStyle="1" w:styleId="WW8Num8z0">
    <w:name w:val="WW8Num8z0"/>
    <w:rsid w:val="00785BEE"/>
  </w:style>
  <w:style w:type="character" w:customStyle="1" w:styleId="WW8Num8z1">
    <w:name w:val="WW8Num8z1"/>
    <w:rsid w:val="00785BEE"/>
  </w:style>
  <w:style w:type="character" w:customStyle="1" w:styleId="WW8Num8z2">
    <w:name w:val="WW8Num8z2"/>
    <w:rsid w:val="00785BEE"/>
  </w:style>
  <w:style w:type="character" w:customStyle="1" w:styleId="WW8Num8z3">
    <w:name w:val="WW8Num8z3"/>
    <w:rsid w:val="00785BEE"/>
  </w:style>
  <w:style w:type="character" w:customStyle="1" w:styleId="WW8Num8z4">
    <w:name w:val="WW8Num8z4"/>
    <w:rsid w:val="00785BEE"/>
  </w:style>
  <w:style w:type="character" w:customStyle="1" w:styleId="WW8Num8z5">
    <w:name w:val="WW8Num8z5"/>
    <w:rsid w:val="00785BEE"/>
  </w:style>
  <w:style w:type="character" w:customStyle="1" w:styleId="WW8Num8z6">
    <w:name w:val="WW8Num8z6"/>
    <w:rsid w:val="00785BEE"/>
  </w:style>
  <w:style w:type="character" w:customStyle="1" w:styleId="WW8Num8z7">
    <w:name w:val="WW8Num8z7"/>
    <w:rsid w:val="00785BEE"/>
  </w:style>
  <w:style w:type="character" w:customStyle="1" w:styleId="WW8Num8z8">
    <w:name w:val="WW8Num8z8"/>
    <w:rsid w:val="00785BEE"/>
  </w:style>
  <w:style w:type="character" w:customStyle="1" w:styleId="WW8Num9z0">
    <w:name w:val="WW8Num9z0"/>
    <w:rsid w:val="00785BEE"/>
    <w:rPr>
      <w:color w:val="000000"/>
    </w:rPr>
  </w:style>
  <w:style w:type="character" w:customStyle="1" w:styleId="WW8Num9z1">
    <w:name w:val="WW8Num9z1"/>
    <w:rsid w:val="00785BEE"/>
    <w:rPr>
      <w:rFonts w:ascii="Arial" w:hAnsi="Arial" w:cs="Arial"/>
    </w:rPr>
  </w:style>
  <w:style w:type="character" w:customStyle="1" w:styleId="WW8Num9z2">
    <w:name w:val="WW8Num9z2"/>
    <w:rsid w:val="00785BEE"/>
  </w:style>
  <w:style w:type="character" w:customStyle="1" w:styleId="WW8Num9z3">
    <w:name w:val="WW8Num9z3"/>
    <w:rsid w:val="00785BEE"/>
  </w:style>
  <w:style w:type="character" w:customStyle="1" w:styleId="WW8Num9z4">
    <w:name w:val="WW8Num9z4"/>
    <w:rsid w:val="00785BEE"/>
  </w:style>
  <w:style w:type="character" w:customStyle="1" w:styleId="WW8Num9z5">
    <w:name w:val="WW8Num9z5"/>
    <w:rsid w:val="00785BEE"/>
  </w:style>
  <w:style w:type="character" w:customStyle="1" w:styleId="WW8Num9z6">
    <w:name w:val="WW8Num9z6"/>
    <w:rsid w:val="00785BEE"/>
  </w:style>
  <w:style w:type="character" w:customStyle="1" w:styleId="WW8Num9z7">
    <w:name w:val="WW8Num9z7"/>
    <w:rsid w:val="00785BEE"/>
  </w:style>
  <w:style w:type="character" w:customStyle="1" w:styleId="WW8Num9z8">
    <w:name w:val="WW8Num9z8"/>
    <w:rsid w:val="00785BEE"/>
  </w:style>
  <w:style w:type="character" w:customStyle="1" w:styleId="WW8Num10z0">
    <w:name w:val="WW8Num10z0"/>
    <w:rsid w:val="00785BEE"/>
    <w:rPr>
      <w:rFonts w:ascii="Arial" w:eastAsia="Times New Roman" w:hAnsi="Arial" w:cs="Arial"/>
      <w:u w:val="none"/>
    </w:rPr>
  </w:style>
  <w:style w:type="character" w:customStyle="1" w:styleId="WW8Num10z1">
    <w:name w:val="WW8Num10z1"/>
    <w:rsid w:val="00785BEE"/>
  </w:style>
  <w:style w:type="character" w:customStyle="1" w:styleId="WW8Num10z2">
    <w:name w:val="WW8Num10z2"/>
    <w:rsid w:val="00785BEE"/>
  </w:style>
  <w:style w:type="character" w:customStyle="1" w:styleId="WW8Num10z3">
    <w:name w:val="WW8Num10z3"/>
    <w:rsid w:val="00785BEE"/>
  </w:style>
  <w:style w:type="character" w:customStyle="1" w:styleId="WW8Num10z4">
    <w:name w:val="WW8Num10z4"/>
    <w:rsid w:val="00785BEE"/>
  </w:style>
  <w:style w:type="character" w:customStyle="1" w:styleId="WW8Num10z5">
    <w:name w:val="WW8Num10z5"/>
    <w:rsid w:val="00785BEE"/>
  </w:style>
  <w:style w:type="character" w:customStyle="1" w:styleId="WW8Num10z6">
    <w:name w:val="WW8Num10z6"/>
    <w:rsid w:val="00785BEE"/>
  </w:style>
  <w:style w:type="character" w:customStyle="1" w:styleId="WW8Num10z7">
    <w:name w:val="WW8Num10z7"/>
    <w:rsid w:val="00785BEE"/>
  </w:style>
  <w:style w:type="character" w:customStyle="1" w:styleId="WW8Num10z8">
    <w:name w:val="WW8Num10z8"/>
    <w:rsid w:val="00785BEE"/>
  </w:style>
  <w:style w:type="character" w:customStyle="1" w:styleId="WW8Num11z0">
    <w:name w:val="WW8Num11z0"/>
    <w:rsid w:val="00785BEE"/>
    <w:rPr>
      <w:rFonts w:cs="Arial"/>
    </w:rPr>
  </w:style>
  <w:style w:type="character" w:customStyle="1" w:styleId="WW8Num11z1">
    <w:name w:val="WW8Num11z1"/>
    <w:rsid w:val="00785BEE"/>
  </w:style>
  <w:style w:type="character" w:customStyle="1" w:styleId="WW8Num11z2">
    <w:name w:val="WW8Num11z2"/>
    <w:rsid w:val="00785BEE"/>
  </w:style>
  <w:style w:type="character" w:customStyle="1" w:styleId="WW8Num11z3">
    <w:name w:val="WW8Num11z3"/>
    <w:rsid w:val="00785BEE"/>
  </w:style>
  <w:style w:type="character" w:customStyle="1" w:styleId="WW8Num11z4">
    <w:name w:val="WW8Num11z4"/>
    <w:rsid w:val="00785BEE"/>
  </w:style>
  <w:style w:type="character" w:customStyle="1" w:styleId="WW8Num11z5">
    <w:name w:val="WW8Num11z5"/>
    <w:rsid w:val="00785BEE"/>
  </w:style>
  <w:style w:type="character" w:customStyle="1" w:styleId="WW8Num11z6">
    <w:name w:val="WW8Num11z6"/>
    <w:rsid w:val="00785BEE"/>
  </w:style>
  <w:style w:type="character" w:customStyle="1" w:styleId="WW8Num11z7">
    <w:name w:val="WW8Num11z7"/>
    <w:rsid w:val="00785BEE"/>
  </w:style>
  <w:style w:type="character" w:customStyle="1" w:styleId="WW8Num11z8">
    <w:name w:val="WW8Num11z8"/>
    <w:rsid w:val="00785BEE"/>
  </w:style>
  <w:style w:type="character" w:customStyle="1" w:styleId="WW8Num12z0">
    <w:name w:val="WW8Num12z0"/>
    <w:rsid w:val="00785BEE"/>
  </w:style>
  <w:style w:type="character" w:customStyle="1" w:styleId="WW8Num12z1">
    <w:name w:val="WW8Num12z1"/>
    <w:rsid w:val="00785BEE"/>
  </w:style>
  <w:style w:type="character" w:customStyle="1" w:styleId="WW8Num12z2">
    <w:name w:val="WW8Num12z2"/>
    <w:rsid w:val="00785BEE"/>
  </w:style>
  <w:style w:type="character" w:customStyle="1" w:styleId="WW8Num12z3">
    <w:name w:val="WW8Num12z3"/>
    <w:rsid w:val="00785BEE"/>
  </w:style>
  <w:style w:type="character" w:customStyle="1" w:styleId="WW8Num12z4">
    <w:name w:val="WW8Num12z4"/>
    <w:rsid w:val="00785BEE"/>
  </w:style>
  <w:style w:type="character" w:customStyle="1" w:styleId="WW8Num12z5">
    <w:name w:val="WW8Num12z5"/>
    <w:rsid w:val="00785BEE"/>
  </w:style>
  <w:style w:type="character" w:customStyle="1" w:styleId="WW8Num12z6">
    <w:name w:val="WW8Num12z6"/>
    <w:rsid w:val="00785BEE"/>
  </w:style>
  <w:style w:type="character" w:customStyle="1" w:styleId="WW8Num12z7">
    <w:name w:val="WW8Num12z7"/>
    <w:rsid w:val="00785BEE"/>
  </w:style>
  <w:style w:type="character" w:customStyle="1" w:styleId="WW8Num12z8">
    <w:name w:val="WW8Num12z8"/>
    <w:rsid w:val="00785BEE"/>
  </w:style>
  <w:style w:type="character" w:customStyle="1" w:styleId="WW8Num13z0">
    <w:name w:val="WW8Num13z0"/>
    <w:rsid w:val="00785BEE"/>
  </w:style>
  <w:style w:type="character" w:customStyle="1" w:styleId="WW8Num13z1">
    <w:name w:val="WW8Num13z1"/>
    <w:rsid w:val="00785BEE"/>
  </w:style>
  <w:style w:type="character" w:customStyle="1" w:styleId="WW8Num13z2">
    <w:name w:val="WW8Num13z2"/>
    <w:rsid w:val="00785BEE"/>
  </w:style>
  <w:style w:type="character" w:customStyle="1" w:styleId="WW8Num13z3">
    <w:name w:val="WW8Num13z3"/>
    <w:rsid w:val="00785BEE"/>
  </w:style>
  <w:style w:type="character" w:customStyle="1" w:styleId="WW8Num13z4">
    <w:name w:val="WW8Num13z4"/>
    <w:rsid w:val="00785BEE"/>
  </w:style>
  <w:style w:type="character" w:customStyle="1" w:styleId="WW8Num13z5">
    <w:name w:val="WW8Num13z5"/>
    <w:rsid w:val="00785BEE"/>
  </w:style>
  <w:style w:type="character" w:customStyle="1" w:styleId="WW8Num13z6">
    <w:name w:val="WW8Num13z6"/>
    <w:rsid w:val="00785BEE"/>
  </w:style>
  <w:style w:type="character" w:customStyle="1" w:styleId="WW8Num13z7">
    <w:name w:val="WW8Num13z7"/>
    <w:rsid w:val="00785BEE"/>
  </w:style>
  <w:style w:type="character" w:customStyle="1" w:styleId="WW8Num13z8">
    <w:name w:val="WW8Num13z8"/>
    <w:rsid w:val="00785BEE"/>
  </w:style>
  <w:style w:type="character" w:customStyle="1" w:styleId="WW8Num14z0">
    <w:name w:val="WW8Num14z0"/>
    <w:rsid w:val="00785BEE"/>
    <w:rPr>
      <w:rFonts w:ascii="Arial" w:hAnsi="Arial" w:cs="Arial"/>
    </w:rPr>
  </w:style>
  <w:style w:type="character" w:customStyle="1" w:styleId="WW8Num14z1">
    <w:name w:val="WW8Num14z1"/>
    <w:rsid w:val="00785BEE"/>
  </w:style>
  <w:style w:type="character" w:customStyle="1" w:styleId="WW8Num14z2">
    <w:name w:val="WW8Num14z2"/>
    <w:rsid w:val="00785BEE"/>
  </w:style>
  <w:style w:type="character" w:customStyle="1" w:styleId="WW8Num14z3">
    <w:name w:val="WW8Num14z3"/>
    <w:rsid w:val="00785BEE"/>
  </w:style>
  <w:style w:type="character" w:customStyle="1" w:styleId="WW8Num14z4">
    <w:name w:val="WW8Num14z4"/>
    <w:rsid w:val="00785BEE"/>
  </w:style>
  <w:style w:type="character" w:customStyle="1" w:styleId="WW8Num14z5">
    <w:name w:val="WW8Num14z5"/>
    <w:rsid w:val="00785BEE"/>
  </w:style>
  <w:style w:type="character" w:customStyle="1" w:styleId="WW8Num14z6">
    <w:name w:val="WW8Num14z6"/>
    <w:rsid w:val="00785BEE"/>
  </w:style>
  <w:style w:type="character" w:customStyle="1" w:styleId="WW8Num14z7">
    <w:name w:val="WW8Num14z7"/>
    <w:rsid w:val="00785BEE"/>
  </w:style>
  <w:style w:type="character" w:customStyle="1" w:styleId="WW8Num14z8">
    <w:name w:val="WW8Num14z8"/>
    <w:rsid w:val="00785BEE"/>
  </w:style>
  <w:style w:type="character" w:customStyle="1" w:styleId="WW8Num15z0">
    <w:name w:val="WW8Num15z0"/>
    <w:rsid w:val="00785BEE"/>
    <w:rPr>
      <w:rFonts w:ascii="Arial" w:hAnsi="Arial" w:cs="Arial"/>
      <w:i w:val="0"/>
      <w:sz w:val="22"/>
      <w:szCs w:val="22"/>
    </w:rPr>
  </w:style>
  <w:style w:type="character" w:customStyle="1" w:styleId="WW8Num15z1">
    <w:name w:val="WW8Num15z1"/>
    <w:rsid w:val="00785BEE"/>
  </w:style>
  <w:style w:type="character" w:customStyle="1" w:styleId="WW8Num15z2">
    <w:name w:val="WW8Num15z2"/>
    <w:rsid w:val="00785BEE"/>
  </w:style>
  <w:style w:type="character" w:customStyle="1" w:styleId="WW8Num15z3">
    <w:name w:val="WW8Num15z3"/>
    <w:rsid w:val="00785BEE"/>
  </w:style>
  <w:style w:type="character" w:customStyle="1" w:styleId="WW8Num15z4">
    <w:name w:val="WW8Num15z4"/>
    <w:rsid w:val="00785BEE"/>
  </w:style>
  <w:style w:type="character" w:customStyle="1" w:styleId="WW8Num15z5">
    <w:name w:val="WW8Num15z5"/>
    <w:rsid w:val="00785BEE"/>
  </w:style>
  <w:style w:type="character" w:customStyle="1" w:styleId="WW8Num15z6">
    <w:name w:val="WW8Num15z6"/>
    <w:rsid w:val="00785BEE"/>
  </w:style>
  <w:style w:type="character" w:customStyle="1" w:styleId="WW8Num15z7">
    <w:name w:val="WW8Num15z7"/>
    <w:rsid w:val="00785BEE"/>
  </w:style>
  <w:style w:type="character" w:customStyle="1" w:styleId="WW8Num15z8">
    <w:name w:val="WW8Num15z8"/>
    <w:rsid w:val="00785BEE"/>
  </w:style>
  <w:style w:type="character" w:customStyle="1" w:styleId="WW8Num16z0">
    <w:name w:val="WW8Num16z0"/>
    <w:rsid w:val="00785BEE"/>
    <w:rPr>
      <w:rFonts w:ascii="Arial" w:eastAsia="Times New Roman" w:hAnsi="Arial" w:cs="Arial"/>
      <w:u w:val="none"/>
    </w:rPr>
  </w:style>
  <w:style w:type="character" w:customStyle="1" w:styleId="WW8Num16z1">
    <w:name w:val="WW8Num16z1"/>
    <w:rsid w:val="00785BEE"/>
  </w:style>
  <w:style w:type="character" w:customStyle="1" w:styleId="WW8Num16z2">
    <w:name w:val="WW8Num16z2"/>
    <w:rsid w:val="00785BEE"/>
  </w:style>
  <w:style w:type="character" w:customStyle="1" w:styleId="WW8Num16z3">
    <w:name w:val="WW8Num16z3"/>
    <w:rsid w:val="00785BEE"/>
  </w:style>
  <w:style w:type="character" w:customStyle="1" w:styleId="WW8Num16z4">
    <w:name w:val="WW8Num16z4"/>
    <w:rsid w:val="00785BEE"/>
  </w:style>
  <w:style w:type="character" w:customStyle="1" w:styleId="WW8Num16z5">
    <w:name w:val="WW8Num16z5"/>
    <w:rsid w:val="00785BEE"/>
  </w:style>
  <w:style w:type="character" w:customStyle="1" w:styleId="WW8Num16z6">
    <w:name w:val="WW8Num16z6"/>
    <w:rsid w:val="00785BEE"/>
  </w:style>
  <w:style w:type="character" w:customStyle="1" w:styleId="WW8Num16z7">
    <w:name w:val="WW8Num16z7"/>
    <w:rsid w:val="00785BEE"/>
  </w:style>
  <w:style w:type="character" w:customStyle="1" w:styleId="WW8Num16z8">
    <w:name w:val="WW8Num16z8"/>
    <w:rsid w:val="00785BEE"/>
  </w:style>
  <w:style w:type="character" w:customStyle="1" w:styleId="WW8Num17z0">
    <w:name w:val="WW8Num17z0"/>
    <w:rsid w:val="00785BEE"/>
    <w:rPr>
      <w:rFonts w:cs="Times New Roman"/>
    </w:rPr>
  </w:style>
  <w:style w:type="character" w:customStyle="1" w:styleId="WW8Num17z1">
    <w:name w:val="WW8Num17z1"/>
    <w:rsid w:val="00785BEE"/>
    <w:rPr>
      <w:rFonts w:cs="Times New Roman"/>
      <w:b w:val="0"/>
    </w:rPr>
  </w:style>
  <w:style w:type="character" w:customStyle="1" w:styleId="WW8Num18z0">
    <w:name w:val="WW8Num18z0"/>
    <w:rsid w:val="00785BEE"/>
    <w:rPr>
      <w:rFonts w:ascii="Arial" w:eastAsia="Times New Roman" w:hAnsi="Arial" w:cs="Arial"/>
    </w:rPr>
  </w:style>
  <w:style w:type="character" w:customStyle="1" w:styleId="WW8Num18z2">
    <w:name w:val="WW8Num18z2"/>
    <w:rsid w:val="00785BEE"/>
  </w:style>
  <w:style w:type="character" w:customStyle="1" w:styleId="WW8Num18z3">
    <w:name w:val="WW8Num18z3"/>
    <w:rsid w:val="00785BEE"/>
  </w:style>
  <w:style w:type="character" w:customStyle="1" w:styleId="WW8Num18z4">
    <w:name w:val="WW8Num18z4"/>
    <w:rsid w:val="00785BEE"/>
  </w:style>
  <w:style w:type="character" w:customStyle="1" w:styleId="WW8Num18z5">
    <w:name w:val="WW8Num18z5"/>
    <w:rsid w:val="00785BEE"/>
  </w:style>
  <w:style w:type="character" w:customStyle="1" w:styleId="WW8Num18z6">
    <w:name w:val="WW8Num18z6"/>
    <w:rsid w:val="00785BEE"/>
  </w:style>
  <w:style w:type="character" w:customStyle="1" w:styleId="WW8Num18z7">
    <w:name w:val="WW8Num18z7"/>
    <w:rsid w:val="00785BEE"/>
  </w:style>
  <w:style w:type="character" w:customStyle="1" w:styleId="WW8Num18z8">
    <w:name w:val="WW8Num18z8"/>
    <w:rsid w:val="00785BEE"/>
  </w:style>
  <w:style w:type="character" w:customStyle="1" w:styleId="WW8Num19z0">
    <w:name w:val="WW8Num19z0"/>
    <w:rsid w:val="00785BEE"/>
  </w:style>
  <w:style w:type="character" w:customStyle="1" w:styleId="WW8Num19z1">
    <w:name w:val="WW8Num19z1"/>
    <w:rsid w:val="00785BEE"/>
  </w:style>
  <w:style w:type="character" w:customStyle="1" w:styleId="WW8Num19z2">
    <w:name w:val="WW8Num19z2"/>
    <w:rsid w:val="00785BEE"/>
  </w:style>
  <w:style w:type="character" w:customStyle="1" w:styleId="WW8Num19z3">
    <w:name w:val="WW8Num19z3"/>
    <w:rsid w:val="00785BEE"/>
  </w:style>
  <w:style w:type="character" w:customStyle="1" w:styleId="WW8Num19z4">
    <w:name w:val="WW8Num19z4"/>
    <w:rsid w:val="00785BEE"/>
  </w:style>
  <w:style w:type="character" w:customStyle="1" w:styleId="WW8Num19z5">
    <w:name w:val="WW8Num19z5"/>
    <w:rsid w:val="00785BEE"/>
  </w:style>
  <w:style w:type="character" w:customStyle="1" w:styleId="WW8Num19z6">
    <w:name w:val="WW8Num19z6"/>
    <w:rsid w:val="00785BEE"/>
  </w:style>
  <w:style w:type="character" w:customStyle="1" w:styleId="WW8Num19z7">
    <w:name w:val="WW8Num19z7"/>
    <w:rsid w:val="00785BEE"/>
  </w:style>
  <w:style w:type="character" w:customStyle="1" w:styleId="WW8Num19z8">
    <w:name w:val="WW8Num19z8"/>
    <w:rsid w:val="00785BEE"/>
  </w:style>
  <w:style w:type="character" w:customStyle="1" w:styleId="WW8Num20z0">
    <w:name w:val="WW8Num20z0"/>
    <w:rsid w:val="00785BEE"/>
  </w:style>
  <w:style w:type="character" w:customStyle="1" w:styleId="WW8Num20z1">
    <w:name w:val="WW8Num20z1"/>
    <w:rsid w:val="00785BEE"/>
  </w:style>
  <w:style w:type="character" w:customStyle="1" w:styleId="WW8Num20z2">
    <w:name w:val="WW8Num20z2"/>
    <w:rsid w:val="00785BEE"/>
  </w:style>
  <w:style w:type="character" w:customStyle="1" w:styleId="WW8Num20z3">
    <w:name w:val="WW8Num20z3"/>
    <w:rsid w:val="00785BEE"/>
  </w:style>
  <w:style w:type="character" w:customStyle="1" w:styleId="WW8Num20z4">
    <w:name w:val="WW8Num20z4"/>
    <w:rsid w:val="00785BEE"/>
  </w:style>
  <w:style w:type="character" w:customStyle="1" w:styleId="WW8Num20z5">
    <w:name w:val="WW8Num20z5"/>
    <w:rsid w:val="00785BEE"/>
  </w:style>
  <w:style w:type="character" w:customStyle="1" w:styleId="WW8Num20z6">
    <w:name w:val="WW8Num20z6"/>
    <w:rsid w:val="00785BEE"/>
  </w:style>
  <w:style w:type="character" w:customStyle="1" w:styleId="WW8Num20z7">
    <w:name w:val="WW8Num20z7"/>
    <w:rsid w:val="00785BEE"/>
  </w:style>
  <w:style w:type="character" w:customStyle="1" w:styleId="WW8Num20z8">
    <w:name w:val="WW8Num20z8"/>
    <w:rsid w:val="00785BEE"/>
  </w:style>
  <w:style w:type="character" w:customStyle="1" w:styleId="WW8Num21z0">
    <w:name w:val="WW8Num21z0"/>
    <w:rsid w:val="00785BEE"/>
  </w:style>
  <w:style w:type="character" w:customStyle="1" w:styleId="WW8Num21z1">
    <w:name w:val="WW8Num21z1"/>
    <w:rsid w:val="00785BEE"/>
  </w:style>
  <w:style w:type="character" w:customStyle="1" w:styleId="WW8Num21z2">
    <w:name w:val="WW8Num21z2"/>
    <w:rsid w:val="00785BEE"/>
  </w:style>
  <w:style w:type="character" w:customStyle="1" w:styleId="WW8Num21z3">
    <w:name w:val="WW8Num21z3"/>
    <w:rsid w:val="00785BEE"/>
  </w:style>
  <w:style w:type="character" w:customStyle="1" w:styleId="WW8Num21z4">
    <w:name w:val="WW8Num21z4"/>
    <w:rsid w:val="00785BEE"/>
  </w:style>
  <w:style w:type="character" w:customStyle="1" w:styleId="WW8Num21z5">
    <w:name w:val="WW8Num21z5"/>
    <w:rsid w:val="00785BEE"/>
  </w:style>
  <w:style w:type="character" w:customStyle="1" w:styleId="WW8Num21z6">
    <w:name w:val="WW8Num21z6"/>
    <w:rsid w:val="00785BEE"/>
  </w:style>
  <w:style w:type="character" w:customStyle="1" w:styleId="WW8Num21z7">
    <w:name w:val="WW8Num21z7"/>
    <w:rsid w:val="00785BEE"/>
  </w:style>
  <w:style w:type="character" w:customStyle="1" w:styleId="WW8Num21z8">
    <w:name w:val="WW8Num21z8"/>
    <w:rsid w:val="00785BEE"/>
  </w:style>
  <w:style w:type="character" w:customStyle="1" w:styleId="WW8Num22z0">
    <w:name w:val="WW8Num22z0"/>
    <w:rsid w:val="00785BEE"/>
    <w:rPr>
      <w:rFonts w:ascii="Arial" w:hAnsi="Arial" w:cs="Arial"/>
      <w:b w:val="0"/>
      <w:bCs/>
      <w:sz w:val="22"/>
      <w:szCs w:val="14"/>
    </w:rPr>
  </w:style>
  <w:style w:type="character" w:customStyle="1" w:styleId="WW8Num22z1">
    <w:name w:val="WW8Num22z1"/>
    <w:rsid w:val="00785BEE"/>
    <w:rPr>
      <w:rFonts w:ascii="Arial" w:hAnsi="Arial" w:cs="Arial"/>
    </w:rPr>
  </w:style>
  <w:style w:type="character" w:customStyle="1" w:styleId="WW8Num22z2">
    <w:name w:val="WW8Num22z2"/>
    <w:rsid w:val="00785BEE"/>
  </w:style>
  <w:style w:type="character" w:customStyle="1" w:styleId="WW8Num22z3">
    <w:name w:val="WW8Num22z3"/>
    <w:rsid w:val="00785BEE"/>
  </w:style>
  <w:style w:type="character" w:customStyle="1" w:styleId="WW8Num22z4">
    <w:name w:val="WW8Num22z4"/>
    <w:rsid w:val="00785BEE"/>
  </w:style>
  <w:style w:type="character" w:customStyle="1" w:styleId="WW8Num22z5">
    <w:name w:val="WW8Num22z5"/>
    <w:rsid w:val="00785BEE"/>
  </w:style>
  <w:style w:type="character" w:customStyle="1" w:styleId="WW8Num22z6">
    <w:name w:val="WW8Num22z6"/>
    <w:rsid w:val="00785BEE"/>
  </w:style>
  <w:style w:type="character" w:customStyle="1" w:styleId="WW8Num22z7">
    <w:name w:val="WW8Num22z7"/>
    <w:rsid w:val="00785BEE"/>
  </w:style>
  <w:style w:type="character" w:customStyle="1" w:styleId="WW8Num22z8">
    <w:name w:val="WW8Num22z8"/>
    <w:rsid w:val="00785BEE"/>
  </w:style>
  <w:style w:type="character" w:customStyle="1" w:styleId="WW8Num23z0">
    <w:name w:val="WW8Num23z0"/>
    <w:rsid w:val="00785BEE"/>
  </w:style>
  <w:style w:type="character" w:customStyle="1" w:styleId="WW8Num23z1">
    <w:name w:val="WW8Num23z1"/>
    <w:rsid w:val="00785BEE"/>
  </w:style>
  <w:style w:type="character" w:customStyle="1" w:styleId="WW8Num23z2">
    <w:name w:val="WW8Num23z2"/>
    <w:rsid w:val="00785BEE"/>
  </w:style>
  <w:style w:type="character" w:customStyle="1" w:styleId="WW8Num23z3">
    <w:name w:val="WW8Num23z3"/>
    <w:rsid w:val="00785BEE"/>
  </w:style>
  <w:style w:type="character" w:customStyle="1" w:styleId="WW8Num23z4">
    <w:name w:val="WW8Num23z4"/>
    <w:rsid w:val="00785BEE"/>
  </w:style>
  <w:style w:type="character" w:customStyle="1" w:styleId="WW8Num23z5">
    <w:name w:val="WW8Num23z5"/>
    <w:rsid w:val="00785BEE"/>
  </w:style>
  <w:style w:type="character" w:customStyle="1" w:styleId="WW8Num23z6">
    <w:name w:val="WW8Num23z6"/>
    <w:rsid w:val="00785BEE"/>
  </w:style>
  <w:style w:type="character" w:customStyle="1" w:styleId="WW8Num23z7">
    <w:name w:val="WW8Num23z7"/>
    <w:rsid w:val="00785BEE"/>
  </w:style>
  <w:style w:type="character" w:customStyle="1" w:styleId="WW8Num23z8">
    <w:name w:val="WW8Num23z8"/>
    <w:rsid w:val="00785BEE"/>
  </w:style>
  <w:style w:type="character" w:customStyle="1" w:styleId="WW8Num24z0">
    <w:name w:val="WW8Num24z0"/>
    <w:rsid w:val="00785BEE"/>
    <w:rPr>
      <w:rFonts w:ascii="Symbol" w:hAnsi="Symbol" w:cs="Symbol"/>
    </w:rPr>
  </w:style>
  <w:style w:type="character" w:customStyle="1" w:styleId="WW8Num24z1">
    <w:name w:val="WW8Num24z1"/>
    <w:rsid w:val="00785BEE"/>
  </w:style>
  <w:style w:type="character" w:customStyle="1" w:styleId="WW8Num24z2">
    <w:name w:val="WW8Num24z2"/>
    <w:rsid w:val="00785BEE"/>
  </w:style>
  <w:style w:type="character" w:customStyle="1" w:styleId="WW8Num24z3">
    <w:name w:val="WW8Num24z3"/>
    <w:rsid w:val="00785BEE"/>
  </w:style>
  <w:style w:type="character" w:customStyle="1" w:styleId="WW8Num24z4">
    <w:name w:val="WW8Num24z4"/>
    <w:rsid w:val="00785BEE"/>
  </w:style>
  <w:style w:type="character" w:customStyle="1" w:styleId="WW8Num24z5">
    <w:name w:val="WW8Num24z5"/>
    <w:rsid w:val="00785BEE"/>
  </w:style>
  <w:style w:type="character" w:customStyle="1" w:styleId="WW8Num24z6">
    <w:name w:val="WW8Num24z6"/>
    <w:rsid w:val="00785BEE"/>
  </w:style>
  <w:style w:type="character" w:customStyle="1" w:styleId="WW8Num24z7">
    <w:name w:val="WW8Num24z7"/>
    <w:rsid w:val="00785BEE"/>
  </w:style>
  <w:style w:type="character" w:customStyle="1" w:styleId="WW8Num24z8">
    <w:name w:val="WW8Num24z8"/>
    <w:rsid w:val="00785BEE"/>
  </w:style>
  <w:style w:type="character" w:customStyle="1" w:styleId="WW8Num25z0">
    <w:name w:val="WW8Num25z0"/>
    <w:rsid w:val="00785BEE"/>
    <w:rPr>
      <w:rFonts w:ascii="Arial" w:hAnsi="Arial" w:cs="Arial"/>
    </w:rPr>
  </w:style>
  <w:style w:type="character" w:customStyle="1" w:styleId="WW8Num25z1">
    <w:name w:val="WW8Num25z1"/>
    <w:rsid w:val="00785BEE"/>
  </w:style>
  <w:style w:type="character" w:customStyle="1" w:styleId="WW8Num25z2">
    <w:name w:val="WW8Num25z2"/>
    <w:rsid w:val="00785BEE"/>
  </w:style>
  <w:style w:type="character" w:customStyle="1" w:styleId="WW8Num25z3">
    <w:name w:val="WW8Num25z3"/>
    <w:rsid w:val="00785BEE"/>
  </w:style>
  <w:style w:type="character" w:customStyle="1" w:styleId="WW8Num25z4">
    <w:name w:val="WW8Num25z4"/>
    <w:rsid w:val="00785BEE"/>
  </w:style>
  <w:style w:type="character" w:customStyle="1" w:styleId="WW8Num25z5">
    <w:name w:val="WW8Num25z5"/>
    <w:rsid w:val="00785BEE"/>
  </w:style>
  <w:style w:type="character" w:customStyle="1" w:styleId="WW8Num25z6">
    <w:name w:val="WW8Num25z6"/>
    <w:rsid w:val="00785BEE"/>
  </w:style>
  <w:style w:type="character" w:customStyle="1" w:styleId="WW8Num25z7">
    <w:name w:val="WW8Num25z7"/>
    <w:rsid w:val="00785BEE"/>
  </w:style>
  <w:style w:type="character" w:customStyle="1" w:styleId="WW8Num25z8">
    <w:name w:val="WW8Num25z8"/>
    <w:rsid w:val="00785BEE"/>
  </w:style>
  <w:style w:type="character" w:customStyle="1" w:styleId="WW8Num26z0">
    <w:name w:val="WW8Num26z0"/>
    <w:rsid w:val="00785BEE"/>
    <w:rPr>
      <w:rFonts w:ascii="Arial" w:hAnsi="Arial" w:cs="Arial"/>
      <w:b w:val="0"/>
      <w:bCs/>
    </w:rPr>
  </w:style>
  <w:style w:type="character" w:customStyle="1" w:styleId="WW8Num26z1">
    <w:name w:val="WW8Num26z1"/>
    <w:rsid w:val="00785BEE"/>
  </w:style>
  <w:style w:type="character" w:customStyle="1" w:styleId="WW8Num26z2">
    <w:name w:val="WW8Num26z2"/>
    <w:rsid w:val="00785BEE"/>
  </w:style>
  <w:style w:type="character" w:customStyle="1" w:styleId="WW8Num26z3">
    <w:name w:val="WW8Num26z3"/>
    <w:rsid w:val="00785BEE"/>
  </w:style>
  <w:style w:type="character" w:customStyle="1" w:styleId="WW8Num26z4">
    <w:name w:val="WW8Num26z4"/>
    <w:rsid w:val="00785BEE"/>
  </w:style>
  <w:style w:type="character" w:customStyle="1" w:styleId="WW8Num26z5">
    <w:name w:val="WW8Num26z5"/>
    <w:rsid w:val="00785BEE"/>
  </w:style>
  <w:style w:type="character" w:customStyle="1" w:styleId="WW8Num26z6">
    <w:name w:val="WW8Num26z6"/>
    <w:rsid w:val="00785BEE"/>
  </w:style>
  <w:style w:type="character" w:customStyle="1" w:styleId="WW8Num26z7">
    <w:name w:val="WW8Num26z7"/>
    <w:rsid w:val="00785BEE"/>
  </w:style>
  <w:style w:type="character" w:customStyle="1" w:styleId="WW8Num26z8">
    <w:name w:val="WW8Num26z8"/>
    <w:rsid w:val="00785BEE"/>
  </w:style>
  <w:style w:type="character" w:customStyle="1" w:styleId="WW8Num27z0">
    <w:name w:val="WW8Num27z0"/>
    <w:rsid w:val="00785BEE"/>
    <w:rPr>
      <w:rFonts w:ascii="Arial" w:eastAsia="Times New Roman" w:hAnsi="Arial" w:cs="Arial"/>
      <w:u w:val="none"/>
    </w:rPr>
  </w:style>
  <w:style w:type="character" w:customStyle="1" w:styleId="WW8Num27z1">
    <w:name w:val="WW8Num27z1"/>
    <w:rsid w:val="00785BEE"/>
  </w:style>
  <w:style w:type="character" w:customStyle="1" w:styleId="WW8Num27z2">
    <w:name w:val="WW8Num27z2"/>
    <w:rsid w:val="00785BEE"/>
  </w:style>
  <w:style w:type="character" w:customStyle="1" w:styleId="WW8Num27z3">
    <w:name w:val="WW8Num27z3"/>
    <w:rsid w:val="00785BEE"/>
  </w:style>
  <w:style w:type="character" w:customStyle="1" w:styleId="WW8Num27z4">
    <w:name w:val="WW8Num27z4"/>
    <w:rsid w:val="00785BEE"/>
  </w:style>
  <w:style w:type="character" w:customStyle="1" w:styleId="WW8Num27z5">
    <w:name w:val="WW8Num27z5"/>
    <w:rsid w:val="00785BEE"/>
  </w:style>
  <w:style w:type="character" w:customStyle="1" w:styleId="WW8Num27z6">
    <w:name w:val="WW8Num27z6"/>
    <w:rsid w:val="00785BEE"/>
  </w:style>
  <w:style w:type="character" w:customStyle="1" w:styleId="WW8Num27z7">
    <w:name w:val="WW8Num27z7"/>
    <w:rsid w:val="00785BEE"/>
  </w:style>
  <w:style w:type="character" w:customStyle="1" w:styleId="WW8Num27z8">
    <w:name w:val="WW8Num27z8"/>
    <w:rsid w:val="00785BEE"/>
  </w:style>
  <w:style w:type="character" w:customStyle="1" w:styleId="Domylnaczcionkaakapitu1">
    <w:name w:val="Domyślna czcionka akapitu1"/>
    <w:rsid w:val="00785BEE"/>
  </w:style>
  <w:style w:type="character" w:customStyle="1" w:styleId="Znakiprzypiswdolnych">
    <w:name w:val="Znaki przypisów dolnych"/>
    <w:rsid w:val="00785BEE"/>
    <w:rPr>
      <w:vertAlign w:val="superscript"/>
    </w:rPr>
  </w:style>
  <w:style w:type="character" w:customStyle="1" w:styleId="Odwoaniedokomentarza1">
    <w:name w:val="Odwołanie do komentarza1"/>
    <w:rsid w:val="00785BEE"/>
    <w:rPr>
      <w:sz w:val="16"/>
      <w:szCs w:val="16"/>
    </w:rPr>
  </w:style>
  <w:style w:type="character" w:customStyle="1" w:styleId="TekstkomentarzaZnak">
    <w:name w:val="Tekst komentarza Znak"/>
    <w:rsid w:val="00785BEE"/>
  </w:style>
  <w:style w:type="character" w:customStyle="1" w:styleId="TematkomentarzaZnak">
    <w:name w:val="Temat komentarza Znak"/>
    <w:rsid w:val="00785BEE"/>
    <w:rPr>
      <w:b/>
      <w:bCs/>
    </w:rPr>
  </w:style>
  <w:style w:type="character" w:styleId="Hipercze">
    <w:name w:val="Hyperlink"/>
    <w:rsid w:val="00785BEE"/>
    <w:rPr>
      <w:color w:val="0000FF"/>
      <w:u w:val="single"/>
    </w:rPr>
  </w:style>
  <w:style w:type="character" w:customStyle="1" w:styleId="TekstpodstawowyZnak">
    <w:name w:val="Tekst podstawowy Znak"/>
    <w:rsid w:val="00785BEE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785BEE"/>
    <w:rPr>
      <w:vertAlign w:val="superscript"/>
    </w:rPr>
  </w:style>
  <w:style w:type="character" w:styleId="Numerstrony">
    <w:name w:val="page number"/>
    <w:rsid w:val="00785BEE"/>
  </w:style>
  <w:style w:type="character" w:customStyle="1" w:styleId="Symbolewypunktowania">
    <w:name w:val="Symbole wypunktowania"/>
    <w:rsid w:val="00785BEE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785BEE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785BE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785B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785BEE"/>
    <w:rPr>
      <w:rFonts w:cs="Arial"/>
    </w:rPr>
  </w:style>
  <w:style w:type="paragraph" w:customStyle="1" w:styleId="Podpis1">
    <w:name w:val="Podpis1"/>
    <w:basedOn w:val="Normalny"/>
    <w:rsid w:val="00785BEE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85BEE"/>
    <w:pPr>
      <w:suppressLineNumbers/>
      <w:suppressAutoHyphens/>
      <w:spacing w:after="160" w:line="256" w:lineRule="auto"/>
    </w:pPr>
    <w:rPr>
      <w:rFonts w:ascii="Calibri" w:eastAsia="Calibri" w:hAnsi="Calibri" w:cs="Arial"/>
      <w:lang w:eastAsia="ar-SA"/>
    </w:rPr>
  </w:style>
  <w:style w:type="paragraph" w:customStyle="1" w:styleId="Default">
    <w:name w:val="Default"/>
    <w:rsid w:val="00785BE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85BEE"/>
    <w:pPr>
      <w:suppressAutoHyphens/>
      <w:spacing w:after="160" w:line="25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85BE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85BE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785BE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785BEE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customStyle="1" w:styleId="CMSHeadL7">
    <w:name w:val="CMS Head L7"/>
    <w:basedOn w:val="Normalny"/>
    <w:rsid w:val="00785BEE"/>
    <w:pPr>
      <w:numPr>
        <w:ilvl w:val="6"/>
        <w:numId w:val="1"/>
      </w:numPr>
      <w:suppressAutoHyphens/>
      <w:spacing w:after="240" w:line="100" w:lineRule="atLeast"/>
      <w:outlineLvl w:val="6"/>
    </w:pPr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Text">
    <w:name w:val="Text"/>
    <w:basedOn w:val="Normalny"/>
    <w:rsid w:val="00785BEE"/>
    <w:pPr>
      <w:suppressAutoHyphens/>
      <w:spacing w:after="240" w:line="100" w:lineRule="atLeast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Zawartoramki">
    <w:name w:val="Zawartość ramki"/>
    <w:basedOn w:val="Tekstpodstawowy"/>
    <w:rsid w:val="00785BEE"/>
  </w:style>
  <w:style w:type="paragraph" w:customStyle="1" w:styleId="Zawartotabeli">
    <w:name w:val="Zawartość tabeli"/>
    <w:basedOn w:val="Normalny"/>
    <w:rsid w:val="00785BEE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785BEE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785BEE"/>
    <w:pPr>
      <w:suppressAutoHyphens/>
      <w:spacing w:after="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785BEE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6E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F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046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F05C0"/>
    <w:pPr>
      <w:spacing w:after="120" w:line="240" w:lineRule="auto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F05C0"/>
    <w:rPr>
      <w:rFonts w:ascii="Calibri" w:eastAsia="Calibri" w:hAnsi="Calibri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E6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23849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8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opis">
    <w:name w:val="tekstopis"/>
    <w:basedOn w:val="Normalny"/>
    <w:rsid w:val="004F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6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F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Tekstpodstawowy"/>
    <w:link w:val="Nagwek3Znak"/>
    <w:qFormat/>
    <w:rsid w:val="00785BEE"/>
    <w:pPr>
      <w:suppressAutoHyphens/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8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3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31092"/>
  </w:style>
  <w:style w:type="paragraph" w:styleId="Stopka">
    <w:name w:val="footer"/>
    <w:basedOn w:val="Normalny"/>
    <w:link w:val="StopkaZnak"/>
    <w:unhideWhenUsed/>
    <w:rsid w:val="00F3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31092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F31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3109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F310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472A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2A7B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472A7B"/>
    <w:rPr>
      <w:vertAlign w:val="superscript"/>
    </w:rPr>
  </w:style>
  <w:style w:type="paragraph" w:customStyle="1" w:styleId="gmail-msolistparagraph">
    <w:name w:val="gmail-msolistparagraph"/>
    <w:basedOn w:val="Normalny"/>
    <w:rsid w:val="0028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F2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68B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785BEE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WW8Num1z0">
    <w:name w:val="WW8Num1z0"/>
    <w:rsid w:val="00785BEE"/>
    <w:rPr>
      <w:rFonts w:ascii="Arial" w:hAnsi="Arial" w:cs="Arial"/>
    </w:rPr>
  </w:style>
  <w:style w:type="character" w:customStyle="1" w:styleId="WW8Num1z1">
    <w:name w:val="WW8Num1z1"/>
    <w:rsid w:val="00785BEE"/>
  </w:style>
  <w:style w:type="character" w:customStyle="1" w:styleId="WW8Num1z3">
    <w:name w:val="WW8Num1z3"/>
    <w:rsid w:val="00785BEE"/>
  </w:style>
  <w:style w:type="character" w:customStyle="1" w:styleId="WW8Num1z4">
    <w:name w:val="WW8Num1z4"/>
    <w:rsid w:val="00785BEE"/>
  </w:style>
  <w:style w:type="character" w:customStyle="1" w:styleId="WW8Num1z5">
    <w:name w:val="WW8Num1z5"/>
    <w:rsid w:val="00785BEE"/>
  </w:style>
  <w:style w:type="character" w:customStyle="1" w:styleId="WW8Num1z6">
    <w:name w:val="WW8Num1z6"/>
    <w:rsid w:val="00785BEE"/>
  </w:style>
  <w:style w:type="character" w:customStyle="1" w:styleId="WW8Num1z7">
    <w:name w:val="WW8Num1z7"/>
    <w:rsid w:val="00785BEE"/>
  </w:style>
  <w:style w:type="character" w:customStyle="1" w:styleId="WW8Num1z8">
    <w:name w:val="WW8Num1z8"/>
    <w:rsid w:val="00785BEE"/>
  </w:style>
  <w:style w:type="character" w:customStyle="1" w:styleId="WW8Num2z0">
    <w:name w:val="WW8Num2z0"/>
    <w:rsid w:val="00785BEE"/>
  </w:style>
  <w:style w:type="character" w:customStyle="1" w:styleId="WW8Num2z1">
    <w:name w:val="WW8Num2z1"/>
    <w:rsid w:val="00785BEE"/>
  </w:style>
  <w:style w:type="character" w:customStyle="1" w:styleId="WW8Num2z2">
    <w:name w:val="WW8Num2z2"/>
    <w:rsid w:val="00785BEE"/>
  </w:style>
  <w:style w:type="character" w:customStyle="1" w:styleId="WW8Num2z3">
    <w:name w:val="WW8Num2z3"/>
    <w:rsid w:val="00785BEE"/>
  </w:style>
  <w:style w:type="character" w:customStyle="1" w:styleId="WW8Num2z4">
    <w:name w:val="WW8Num2z4"/>
    <w:rsid w:val="00785BEE"/>
  </w:style>
  <w:style w:type="character" w:customStyle="1" w:styleId="WW8Num2z5">
    <w:name w:val="WW8Num2z5"/>
    <w:rsid w:val="00785BEE"/>
  </w:style>
  <w:style w:type="character" w:customStyle="1" w:styleId="WW8Num2z6">
    <w:name w:val="WW8Num2z6"/>
    <w:rsid w:val="00785BEE"/>
  </w:style>
  <w:style w:type="character" w:customStyle="1" w:styleId="WW8Num2z7">
    <w:name w:val="WW8Num2z7"/>
    <w:rsid w:val="00785BEE"/>
  </w:style>
  <w:style w:type="character" w:customStyle="1" w:styleId="WW8Num2z8">
    <w:name w:val="WW8Num2z8"/>
    <w:rsid w:val="00785BEE"/>
  </w:style>
  <w:style w:type="character" w:customStyle="1" w:styleId="WW8Num3z0">
    <w:name w:val="WW8Num3z0"/>
    <w:rsid w:val="00785BEE"/>
  </w:style>
  <w:style w:type="character" w:customStyle="1" w:styleId="WW8Num3z1">
    <w:name w:val="WW8Num3z1"/>
    <w:rsid w:val="00785BEE"/>
  </w:style>
  <w:style w:type="character" w:customStyle="1" w:styleId="WW8Num3z2">
    <w:name w:val="WW8Num3z2"/>
    <w:rsid w:val="00785BEE"/>
  </w:style>
  <w:style w:type="character" w:customStyle="1" w:styleId="WW8Num3z3">
    <w:name w:val="WW8Num3z3"/>
    <w:rsid w:val="00785BEE"/>
  </w:style>
  <w:style w:type="character" w:customStyle="1" w:styleId="WW8Num3z4">
    <w:name w:val="WW8Num3z4"/>
    <w:rsid w:val="00785BEE"/>
  </w:style>
  <w:style w:type="character" w:customStyle="1" w:styleId="WW8Num3z5">
    <w:name w:val="WW8Num3z5"/>
    <w:rsid w:val="00785BEE"/>
  </w:style>
  <w:style w:type="character" w:customStyle="1" w:styleId="WW8Num3z6">
    <w:name w:val="WW8Num3z6"/>
    <w:rsid w:val="00785BEE"/>
  </w:style>
  <w:style w:type="character" w:customStyle="1" w:styleId="WW8Num3z7">
    <w:name w:val="WW8Num3z7"/>
    <w:rsid w:val="00785BEE"/>
  </w:style>
  <w:style w:type="character" w:customStyle="1" w:styleId="WW8Num3z8">
    <w:name w:val="WW8Num3z8"/>
    <w:rsid w:val="00785BEE"/>
  </w:style>
  <w:style w:type="character" w:customStyle="1" w:styleId="WW8Num4z0">
    <w:name w:val="WW8Num4z0"/>
    <w:rsid w:val="00785BEE"/>
    <w:rPr>
      <w:rFonts w:ascii="Arial" w:hAnsi="Arial" w:cs="Arial"/>
      <w:i w:val="0"/>
      <w:iCs/>
    </w:rPr>
  </w:style>
  <w:style w:type="character" w:customStyle="1" w:styleId="WW8Num4z1">
    <w:name w:val="WW8Num4z1"/>
    <w:rsid w:val="00785BEE"/>
  </w:style>
  <w:style w:type="character" w:customStyle="1" w:styleId="WW8Num4z2">
    <w:name w:val="WW8Num4z2"/>
    <w:rsid w:val="00785BEE"/>
  </w:style>
  <w:style w:type="character" w:customStyle="1" w:styleId="WW8Num4z3">
    <w:name w:val="WW8Num4z3"/>
    <w:rsid w:val="00785BEE"/>
  </w:style>
  <w:style w:type="character" w:customStyle="1" w:styleId="WW8Num4z4">
    <w:name w:val="WW8Num4z4"/>
    <w:rsid w:val="00785BEE"/>
  </w:style>
  <w:style w:type="character" w:customStyle="1" w:styleId="WW8Num4z5">
    <w:name w:val="WW8Num4z5"/>
    <w:rsid w:val="00785BEE"/>
  </w:style>
  <w:style w:type="character" w:customStyle="1" w:styleId="WW8Num4z6">
    <w:name w:val="WW8Num4z6"/>
    <w:rsid w:val="00785BEE"/>
  </w:style>
  <w:style w:type="character" w:customStyle="1" w:styleId="WW8Num4z7">
    <w:name w:val="WW8Num4z7"/>
    <w:rsid w:val="00785BEE"/>
  </w:style>
  <w:style w:type="character" w:customStyle="1" w:styleId="WW8Num4z8">
    <w:name w:val="WW8Num4z8"/>
    <w:rsid w:val="00785BEE"/>
  </w:style>
  <w:style w:type="character" w:customStyle="1" w:styleId="WW8Num5z0">
    <w:name w:val="WW8Num5z0"/>
    <w:rsid w:val="00785BEE"/>
  </w:style>
  <w:style w:type="character" w:customStyle="1" w:styleId="WW8Num5z1">
    <w:name w:val="WW8Num5z1"/>
    <w:rsid w:val="00785BEE"/>
  </w:style>
  <w:style w:type="character" w:customStyle="1" w:styleId="WW8Num5z2">
    <w:name w:val="WW8Num5z2"/>
    <w:rsid w:val="00785BEE"/>
  </w:style>
  <w:style w:type="character" w:customStyle="1" w:styleId="WW8Num5z3">
    <w:name w:val="WW8Num5z3"/>
    <w:rsid w:val="00785BEE"/>
  </w:style>
  <w:style w:type="character" w:customStyle="1" w:styleId="WW8Num5z4">
    <w:name w:val="WW8Num5z4"/>
    <w:rsid w:val="00785BEE"/>
  </w:style>
  <w:style w:type="character" w:customStyle="1" w:styleId="WW8Num5z5">
    <w:name w:val="WW8Num5z5"/>
    <w:rsid w:val="00785BEE"/>
  </w:style>
  <w:style w:type="character" w:customStyle="1" w:styleId="WW8Num5z6">
    <w:name w:val="WW8Num5z6"/>
    <w:rsid w:val="00785BEE"/>
  </w:style>
  <w:style w:type="character" w:customStyle="1" w:styleId="WW8Num5z7">
    <w:name w:val="WW8Num5z7"/>
    <w:rsid w:val="00785BEE"/>
  </w:style>
  <w:style w:type="character" w:customStyle="1" w:styleId="WW8Num5z8">
    <w:name w:val="WW8Num5z8"/>
    <w:rsid w:val="00785BEE"/>
  </w:style>
  <w:style w:type="character" w:customStyle="1" w:styleId="WW8Num6z0">
    <w:name w:val="WW8Num6z0"/>
    <w:rsid w:val="00785BEE"/>
  </w:style>
  <w:style w:type="character" w:customStyle="1" w:styleId="WW8Num6z1">
    <w:name w:val="WW8Num6z1"/>
    <w:rsid w:val="00785BEE"/>
  </w:style>
  <w:style w:type="character" w:customStyle="1" w:styleId="WW8Num6z2">
    <w:name w:val="WW8Num6z2"/>
    <w:rsid w:val="00785BEE"/>
  </w:style>
  <w:style w:type="character" w:customStyle="1" w:styleId="WW8Num6z3">
    <w:name w:val="WW8Num6z3"/>
    <w:rsid w:val="00785BEE"/>
  </w:style>
  <w:style w:type="character" w:customStyle="1" w:styleId="WW8Num6z4">
    <w:name w:val="WW8Num6z4"/>
    <w:rsid w:val="00785BEE"/>
  </w:style>
  <w:style w:type="character" w:customStyle="1" w:styleId="WW8Num6z5">
    <w:name w:val="WW8Num6z5"/>
    <w:rsid w:val="00785BEE"/>
  </w:style>
  <w:style w:type="character" w:customStyle="1" w:styleId="WW8Num6z6">
    <w:name w:val="WW8Num6z6"/>
    <w:rsid w:val="00785BEE"/>
  </w:style>
  <w:style w:type="character" w:customStyle="1" w:styleId="WW8Num6z7">
    <w:name w:val="WW8Num6z7"/>
    <w:rsid w:val="00785BEE"/>
  </w:style>
  <w:style w:type="character" w:customStyle="1" w:styleId="WW8Num6z8">
    <w:name w:val="WW8Num6z8"/>
    <w:rsid w:val="00785BEE"/>
  </w:style>
  <w:style w:type="character" w:customStyle="1" w:styleId="WW8Num7z0">
    <w:name w:val="WW8Num7z0"/>
    <w:rsid w:val="00785BEE"/>
    <w:rPr>
      <w:rFonts w:ascii="Arial" w:hAnsi="Arial" w:cs="Arial"/>
    </w:rPr>
  </w:style>
  <w:style w:type="character" w:customStyle="1" w:styleId="WW8Num7z1">
    <w:name w:val="WW8Num7z1"/>
    <w:rsid w:val="00785BEE"/>
  </w:style>
  <w:style w:type="character" w:customStyle="1" w:styleId="WW8Num7z2">
    <w:name w:val="WW8Num7z2"/>
    <w:rsid w:val="00785BEE"/>
  </w:style>
  <w:style w:type="character" w:customStyle="1" w:styleId="WW8Num7z3">
    <w:name w:val="WW8Num7z3"/>
    <w:rsid w:val="00785BEE"/>
  </w:style>
  <w:style w:type="character" w:customStyle="1" w:styleId="WW8Num7z4">
    <w:name w:val="WW8Num7z4"/>
    <w:rsid w:val="00785BEE"/>
  </w:style>
  <w:style w:type="character" w:customStyle="1" w:styleId="WW8Num7z5">
    <w:name w:val="WW8Num7z5"/>
    <w:rsid w:val="00785BEE"/>
  </w:style>
  <w:style w:type="character" w:customStyle="1" w:styleId="WW8Num7z6">
    <w:name w:val="WW8Num7z6"/>
    <w:rsid w:val="00785BEE"/>
  </w:style>
  <w:style w:type="character" w:customStyle="1" w:styleId="WW8Num7z7">
    <w:name w:val="WW8Num7z7"/>
    <w:rsid w:val="00785BEE"/>
  </w:style>
  <w:style w:type="character" w:customStyle="1" w:styleId="WW8Num7z8">
    <w:name w:val="WW8Num7z8"/>
    <w:rsid w:val="00785BEE"/>
  </w:style>
  <w:style w:type="character" w:customStyle="1" w:styleId="WW8Num8z0">
    <w:name w:val="WW8Num8z0"/>
    <w:rsid w:val="00785BEE"/>
  </w:style>
  <w:style w:type="character" w:customStyle="1" w:styleId="WW8Num8z1">
    <w:name w:val="WW8Num8z1"/>
    <w:rsid w:val="00785BEE"/>
  </w:style>
  <w:style w:type="character" w:customStyle="1" w:styleId="WW8Num8z2">
    <w:name w:val="WW8Num8z2"/>
    <w:rsid w:val="00785BEE"/>
  </w:style>
  <w:style w:type="character" w:customStyle="1" w:styleId="WW8Num8z3">
    <w:name w:val="WW8Num8z3"/>
    <w:rsid w:val="00785BEE"/>
  </w:style>
  <w:style w:type="character" w:customStyle="1" w:styleId="WW8Num8z4">
    <w:name w:val="WW8Num8z4"/>
    <w:rsid w:val="00785BEE"/>
  </w:style>
  <w:style w:type="character" w:customStyle="1" w:styleId="WW8Num8z5">
    <w:name w:val="WW8Num8z5"/>
    <w:rsid w:val="00785BEE"/>
  </w:style>
  <w:style w:type="character" w:customStyle="1" w:styleId="WW8Num8z6">
    <w:name w:val="WW8Num8z6"/>
    <w:rsid w:val="00785BEE"/>
  </w:style>
  <w:style w:type="character" w:customStyle="1" w:styleId="WW8Num8z7">
    <w:name w:val="WW8Num8z7"/>
    <w:rsid w:val="00785BEE"/>
  </w:style>
  <w:style w:type="character" w:customStyle="1" w:styleId="WW8Num8z8">
    <w:name w:val="WW8Num8z8"/>
    <w:rsid w:val="00785BEE"/>
  </w:style>
  <w:style w:type="character" w:customStyle="1" w:styleId="WW8Num9z0">
    <w:name w:val="WW8Num9z0"/>
    <w:rsid w:val="00785BEE"/>
    <w:rPr>
      <w:color w:val="000000"/>
    </w:rPr>
  </w:style>
  <w:style w:type="character" w:customStyle="1" w:styleId="WW8Num9z1">
    <w:name w:val="WW8Num9z1"/>
    <w:rsid w:val="00785BEE"/>
    <w:rPr>
      <w:rFonts w:ascii="Arial" w:hAnsi="Arial" w:cs="Arial"/>
    </w:rPr>
  </w:style>
  <w:style w:type="character" w:customStyle="1" w:styleId="WW8Num9z2">
    <w:name w:val="WW8Num9z2"/>
    <w:rsid w:val="00785BEE"/>
  </w:style>
  <w:style w:type="character" w:customStyle="1" w:styleId="WW8Num9z3">
    <w:name w:val="WW8Num9z3"/>
    <w:rsid w:val="00785BEE"/>
  </w:style>
  <w:style w:type="character" w:customStyle="1" w:styleId="WW8Num9z4">
    <w:name w:val="WW8Num9z4"/>
    <w:rsid w:val="00785BEE"/>
  </w:style>
  <w:style w:type="character" w:customStyle="1" w:styleId="WW8Num9z5">
    <w:name w:val="WW8Num9z5"/>
    <w:rsid w:val="00785BEE"/>
  </w:style>
  <w:style w:type="character" w:customStyle="1" w:styleId="WW8Num9z6">
    <w:name w:val="WW8Num9z6"/>
    <w:rsid w:val="00785BEE"/>
  </w:style>
  <w:style w:type="character" w:customStyle="1" w:styleId="WW8Num9z7">
    <w:name w:val="WW8Num9z7"/>
    <w:rsid w:val="00785BEE"/>
  </w:style>
  <w:style w:type="character" w:customStyle="1" w:styleId="WW8Num9z8">
    <w:name w:val="WW8Num9z8"/>
    <w:rsid w:val="00785BEE"/>
  </w:style>
  <w:style w:type="character" w:customStyle="1" w:styleId="WW8Num10z0">
    <w:name w:val="WW8Num10z0"/>
    <w:rsid w:val="00785BEE"/>
    <w:rPr>
      <w:rFonts w:ascii="Arial" w:eastAsia="Times New Roman" w:hAnsi="Arial" w:cs="Arial"/>
      <w:u w:val="none"/>
    </w:rPr>
  </w:style>
  <w:style w:type="character" w:customStyle="1" w:styleId="WW8Num10z1">
    <w:name w:val="WW8Num10z1"/>
    <w:rsid w:val="00785BEE"/>
  </w:style>
  <w:style w:type="character" w:customStyle="1" w:styleId="WW8Num10z2">
    <w:name w:val="WW8Num10z2"/>
    <w:rsid w:val="00785BEE"/>
  </w:style>
  <w:style w:type="character" w:customStyle="1" w:styleId="WW8Num10z3">
    <w:name w:val="WW8Num10z3"/>
    <w:rsid w:val="00785BEE"/>
  </w:style>
  <w:style w:type="character" w:customStyle="1" w:styleId="WW8Num10z4">
    <w:name w:val="WW8Num10z4"/>
    <w:rsid w:val="00785BEE"/>
  </w:style>
  <w:style w:type="character" w:customStyle="1" w:styleId="WW8Num10z5">
    <w:name w:val="WW8Num10z5"/>
    <w:rsid w:val="00785BEE"/>
  </w:style>
  <w:style w:type="character" w:customStyle="1" w:styleId="WW8Num10z6">
    <w:name w:val="WW8Num10z6"/>
    <w:rsid w:val="00785BEE"/>
  </w:style>
  <w:style w:type="character" w:customStyle="1" w:styleId="WW8Num10z7">
    <w:name w:val="WW8Num10z7"/>
    <w:rsid w:val="00785BEE"/>
  </w:style>
  <w:style w:type="character" w:customStyle="1" w:styleId="WW8Num10z8">
    <w:name w:val="WW8Num10z8"/>
    <w:rsid w:val="00785BEE"/>
  </w:style>
  <w:style w:type="character" w:customStyle="1" w:styleId="WW8Num11z0">
    <w:name w:val="WW8Num11z0"/>
    <w:rsid w:val="00785BEE"/>
    <w:rPr>
      <w:rFonts w:cs="Arial"/>
    </w:rPr>
  </w:style>
  <w:style w:type="character" w:customStyle="1" w:styleId="WW8Num11z1">
    <w:name w:val="WW8Num11z1"/>
    <w:rsid w:val="00785BEE"/>
  </w:style>
  <w:style w:type="character" w:customStyle="1" w:styleId="WW8Num11z2">
    <w:name w:val="WW8Num11z2"/>
    <w:rsid w:val="00785BEE"/>
  </w:style>
  <w:style w:type="character" w:customStyle="1" w:styleId="WW8Num11z3">
    <w:name w:val="WW8Num11z3"/>
    <w:rsid w:val="00785BEE"/>
  </w:style>
  <w:style w:type="character" w:customStyle="1" w:styleId="WW8Num11z4">
    <w:name w:val="WW8Num11z4"/>
    <w:rsid w:val="00785BEE"/>
  </w:style>
  <w:style w:type="character" w:customStyle="1" w:styleId="WW8Num11z5">
    <w:name w:val="WW8Num11z5"/>
    <w:rsid w:val="00785BEE"/>
  </w:style>
  <w:style w:type="character" w:customStyle="1" w:styleId="WW8Num11z6">
    <w:name w:val="WW8Num11z6"/>
    <w:rsid w:val="00785BEE"/>
  </w:style>
  <w:style w:type="character" w:customStyle="1" w:styleId="WW8Num11z7">
    <w:name w:val="WW8Num11z7"/>
    <w:rsid w:val="00785BEE"/>
  </w:style>
  <w:style w:type="character" w:customStyle="1" w:styleId="WW8Num11z8">
    <w:name w:val="WW8Num11z8"/>
    <w:rsid w:val="00785BEE"/>
  </w:style>
  <w:style w:type="character" w:customStyle="1" w:styleId="WW8Num12z0">
    <w:name w:val="WW8Num12z0"/>
    <w:rsid w:val="00785BEE"/>
  </w:style>
  <w:style w:type="character" w:customStyle="1" w:styleId="WW8Num12z1">
    <w:name w:val="WW8Num12z1"/>
    <w:rsid w:val="00785BEE"/>
  </w:style>
  <w:style w:type="character" w:customStyle="1" w:styleId="WW8Num12z2">
    <w:name w:val="WW8Num12z2"/>
    <w:rsid w:val="00785BEE"/>
  </w:style>
  <w:style w:type="character" w:customStyle="1" w:styleId="WW8Num12z3">
    <w:name w:val="WW8Num12z3"/>
    <w:rsid w:val="00785BEE"/>
  </w:style>
  <w:style w:type="character" w:customStyle="1" w:styleId="WW8Num12z4">
    <w:name w:val="WW8Num12z4"/>
    <w:rsid w:val="00785BEE"/>
  </w:style>
  <w:style w:type="character" w:customStyle="1" w:styleId="WW8Num12z5">
    <w:name w:val="WW8Num12z5"/>
    <w:rsid w:val="00785BEE"/>
  </w:style>
  <w:style w:type="character" w:customStyle="1" w:styleId="WW8Num12z6">
    <w:name w:val="WW8Num12z6"/>
    <w:rsid w:val="00785BEE"/>
  </w:style>
  <w:style w:type="character" w:customStyle="1" w:styleId="WW8Num12z7">
    <w:name w:val="WW8Num12z7"/>
    <w:rsid w:val="00785BEE"/>
  </w:style>
  <w:style w:type="character" w:customStyle="1" w:styleId="WW8Num12z8">
    <w:name w:val="WW8Num12z8"/>
    <w:rsid w:val="00785BEE"/>
  </w:style>
  <w:style w:type="character" w:customStyle="1" w:styleId="WW8Num13z0">
    <w:name w:val="WW8Num13z0"/>
    <w:rsid w:val="00785BEE"/>
  </w:style>
  <w:style w:type="character" w:customStyle="1" w:styleId="WW8Num13z1">
    <w:name w:val="WW8Num13z1"/>
    <w:rsid w:val="00785BEE"/>
  </w:style>
  <w:style w:type="character" w:customStyle="1" w:styleId="WW8Num13z2">
    <w:name w:val="WW8Num13z2"/>
    <w:rsid w:val="00785BEE"/>
  </w:style>
  <w:style w:type="character" w:customStyle="1" w:styleId="WW8Num13z3">
    <w:name w:val="WW8Num13z3"/>
    <w:rsid w:val="00785BEE"/>
  </w:style>
  <w:style w:type="character" w:customStyle="1" w:styleId="WW8Num13z4">
    <w:name w:val="WW8Num13z4"/>
    <w:rsid w:val="00785BEE"/>
  </w:style>
  <w:style w:type="character" w:customStyle="1" w:styleId="WW8Num13z5">
    <w:name w:val="WW8Num13z5"/>
    <w:rsid w:val="00785BEE"/>
  </w:style>
  <w:style w:type="character" w:customStyle="1" w:styleId="WW8Num13z6">
    <w:name w:val="WW8Num13z6"/>
    <w:rsid w:val="00785BEE"/>
  </w:style>
  <w:style w:type="character" w:customStyle="1" w:styleId="WW8Num13z7">
    <w:name w:val="WW8Num13z7"/>
    <w:rsid w:val="00785BEE"/>
  </w:style>
  <w:style w:type="character" w:customStyle="1" w:styleId="WW8Num13z8">
    <w:name w:val="WW8Num13z8"/>
    <w:rsid w:val="00785BEE"/>
  </w:style>
  <w:style w:type="character" w:customStyle="1" w:styleId="WW8Num14z0">
    <w:name w:val="WW8Num14z0"/>
    <w:rsid w:val="00785BEE"/>
    <w:rPr>
      <w:rFonts w:ascii="Arial" w:hAnsi="Arial" w:cs="Arial"/>
    </w:rPr>
  </w:style>
  <w:style w:type="character" w:customStyle="1" w:styleId="WW8Num14z1">
    <w:name w:val="WW8Num14z1"/>
    <w:rsid w:val="00785BEE"/>
  </w:style>
  <w:style w:type="character" w:customStyle="1" w:styleId="WW8Num14z2">
    <w:name w:val="WW8Num14z2"/>
    <w:rsid w:val="00785BEE"/>
  </w:style>
  <w:style w:type="character" w:customStyle="1" w:styleId="WW8Num14z3">
    <w:name w:val="WW8Num14z3"/>
    <w:rsid w:val="00785BEE"/>
  </w:style>
  <w:style w:type="character" w:customStyle="1" w:styleId="WW8Num14z4">
    <w:name w:val="WW8Num14z4"/>
    <w:rsid w:val="00785BEE"/>
  </w:style>
  <w:style w:type="character" w:customStyle="1" w:styleId="WW8Num14z5">
    <w:name w:val="WW8Num14z5"/>
    <w:rsid w:val="00785BEE"/>
  </w:style>
  <w:style w:type="character" w:customStyle="1" w:styleId="WW8Num14z6">
    <w:name w:val="WW8Num14z6"/>
    <w:rsid w:val="00785BEE"/>
  </w:style>
  <w:style w:type="character" w:customStyle="1" w:styleId="WW8Num14z7">
    <w:name w:val="WW8Num14z7"/>
    <w:rsid w:val="00785BEE"/>
  </w:style>
  <w:style w:type="character" w:customStyle="1" w:styleId="WW8Num14z8">
    <w:name w:val="WW8Num14z8"/>
    <w:rsid w:val="00785BEE"/>
  </w:style>
  <w:style w:type="character" w:customStyle="1" w:styleId="WW8Num15z0">
    <w:name w:val="WW8Num15z0"/>
    <w:rsid w:val="00785BEE"/>
    <w:rPr>
      <w:rFonts w:ascii="Arial" w:hAnsi="Arial" w:cs="Arial"/>
      <w:i w:val="0"/>
      <w:sz w:val="22"/>
      <w:szCs w:val="22"/>
    </w:rPr>
  </w:style>
  <w:style w:type="character" w:customStyle="1" w:styleId="WW8Num15z1">
    <w:name w:val="WW8Num15z1"/>
    <w:rsid w:val="00785BEE"/>
  </w:style>
  <w:style w:type="character" w:customStyle="1" w:styleId="WW8Num15z2">
    <w:name w:val="WW8Num15z2"/>
    <w:rsid w:val="00785BEE"/>
  </w:style>
  <w:style w:type="character" w:customStyle="1" w:styleId="WW8Num15z3">
    <w:name w:val="WW8Num15z3"/>
    <w:rsid w:val="00785BEE"/>
  </w:style>
  <w:style w:type="character" w:customStyle="1" w:styleId="WW8Num15z4">
    <w:name w:val="WW8Num15z4"/>
    <w:rsid w:val="00785BEE"/>
  </w:style>
  <w:style w:type="character" w:customStyle="1" w:styleId="WW8Num15z5">
    <w:name w:val="WW8Num15z5"/>
    <w:rsid w:val="00785BEE"/>
  </w:style>
  <w:style w:type="character" w:customStyle="1" w:styleId="WW8Num15z6">
    <w:name w:val="WW8Num15z6"/>
    <w:rsid w:val="00785BEE"/>
  </w:style>
  <w:style w:type="character" w:customStyle="1" w:styleId="WW8Num15z7">
    <w:name w:val="WW8Num15z7"/>
    <w:rsid w:val="00785BEE"/>
  </w:style>
  <w:style w:type="character" w:customStyle="1" w:styleId="WW8Num15z8">
    <w:name w:val="WW8Num15z8"/>
    <w:rsid w:val="00785BEE"/>
  </w:style>
  <w:style w:type="character" w:customStyle="1" w:styleId="WW8Num16z0">
    <w:name w:val="WW8Num16z0"/>
    <w:rsid w:val="00785BEE"/>
    <w:rPr>
      <w:rFonts w:ascii="Arial" w:eastAsia="Times New Roman" w:hAnsi="Arial" w:cs="Arial"/>
      <w:u w:val="none"/>
    </w:rPr>
  </w:style>
  <w:style w:type="character" w:customStyle="1" w:styleId="WW8Num16z1">
    <w:name w:val="WW8Num16z1"/>
    <w:rsid w:val="00785BEE"/>
  </w:style>
  <w:style w:type="character" w:customStyle="1" w:styleId="WW8Num16z2">
    <w:name w:val="WW8Num16z2"/>
    <w:rsid w:val="00785BEE"/>
  </w:style>
  <w:style w:type="character" w:customStyle="1" w:styleId="WW8Num16z3">
    <w:name w:val="WW8Num16z3"/>
    <w:rsid w:val="00785BEE"/>
  </w:style>
  <w:style w:type="character" w:customStyle="1" w:styleId="WW8Num16z4">
    <w:name w:val="WW8Num16z4"/>
    <w:rsid w:val="00785BEE"/>
  </w:style>
  <w:style w:type="character" w:customStyle="1" w:styleId="WW8Num16z5">
    <w:name w:val="WW8Num16z5"/>
    <w:rsid w:val="00785BEE"/>
  </w:style>
  <w:style w:type="character" w:customStyle="1" w:styleId="WW8Num16z6">
    <w:name w:val="WW8Num16z6"/>
    <w:rsid w:val="00785BEE"/>
  </w:style>
  <w:style w:type="character" w:customStyle="1" w:styleId="WW8Num16z7">
    <w:name w:val="WW8Num16z7"/>
    <w:rsid w:val="00785BEE"/>
  </w:style>
  <w:style w:type="character" w:customStyle="1" w:styleId="WW8Num16z8">
    <w:name w:val="WW8Num16z8"/>
    <w:rsid w:val="00785BEE"/>
  </w:style>
  <w:style w:type="character" w:customStyle="1" w:styleId="WW8Num17z0">
    <w:name w:val="WW8Num17z0"/>
    <w:rsid w:val="00785BEE"/>
    <w:rPr>
      <w:rFonts w:cs="Times New Roman"/>
    </w:rPr>
  </w:style>
  <w:style w:type="character" w:customStyle="1" w:styleId="WW8Num17z1">
    <w:name w:val="WW8Num17z1"/>
    <w:rsid w:val="00785BEE"/>
    <w:rPr>
      <w:rFonts w:cs="Times New Roman"/>
      <w:b w:val="0"/>
    </w:rPr>
  </w:style>
  <w:style w:type="character" w:customStyle="1" w:styleId="WW8Num18z0">
    <w:name w:val="WW8Num18z0"/>
    <w:rsid w:val="00785BEE"/>
    <w:rPr>
      <w:rFonts w:ascii="Arial" w:eastAsia="Times New Roman" w:hAnsi="Arial" w:cs="Arial"/>
    </w:rPr>
  </w:style>
  <w:style w:type="character" w:customStyle="1" w:styleId="WW8Num18z2">
    <w:name w:val="WW8Num18z2"/>
    <w:rsid w:val="00785BEE"/>
  </w:style>
  <w:style w:type="character" w:customStyle="1" w:styleId="WW8Num18z3">
    <w:name w:val="WW8Num18z3"/>
    <w:rsid w:val="00785BEE"/>
  </w:style>
  <w:style w:type="character" w:customStyle="1" w:styleId="WW8Num18z4">
    <w:name w:val="WW8Num18z4"/>
    <w:rsid w:val="00785BEE"/>
  </w:style>
  <w:style w:type="character" w:customStyle="1" w:styleId="WW8Num18z5">
    <w:name w:val="WW8Num18z5"/>
    <w:rsid w:val="00785BEE"/>
  </w:style>
  <w:style w:type="character" w:customStyle="1" w:styleId="WW8Num18z6">
    <w:name w:val="WW8Num18z6"/>
    <w:rsid w:val="00785BEE"/>
  </w:style>
  <w:style w:type="character" w:customStyle="1" w:styleId="WW8Num18z7">
    <w:name w:val="WW8Num18z7"/>
    <w:rsid w:val="00785BEE"/>
  </w:style>
  <w:style w:type="character" w:customStyle="1" w:styleId="WW8Num18z8">
    <w:name w:val="WW8Num18z8"/>
    <w:rsid w:val="00785BEE"/>
  </w:style>
  <w:style w:type="character" w:customStyle="1" w:styleId="WW8Num19z0">
    <w:name w:val="WW8Num19z0"/>
    <w:rsid w:val="00785BEE"/>
  </w:style>
  <w:style w:type="character" w:customStyle="1" w:styleId="WW8Num19z1">
    <w:name w:val="WW8Num19z1"/>
    <w:rsid w:val="00785BEE"/>
  </w:style>
  <w:style w:type="character" w:customStyle="1" w:styleId="WW8Num19z2">
    <w:name w:val="WW8Num19z2"/>
    <w:rsid w:val="00785BEE"/>
  </w:style>
  <w:style w:type="character" w:customStyle="1" w:styleId="WW8Num19z3">
    <w:name w:val="WW8Num19z3"/>
    <w:rsid w:val="00785BEE"/>
  </w:style>
  <w:style w:type="character" w:customStyle="1" w:styleId="WW8Num19z4">
    <w:name w:val="WW8Num19z4"/>
    <w:rsid w:val="00785BEE"/>
  </w:style>
  <w:style w:type="character" w:customStyle="1" w:styleId="WW8Num19z5">
    <w:name w:val="WW8Num19z5"/>
    <w:rsid w:val="00785BEE"/>
  </w:style>
  <w:style w:type="character" w:customStyle="1" w:styleId="WW8Num19z6">
    <w:name w:val="WW8Num19z6"/>
    <w:rsid w:val="00785BEE"/>
  </w:style>
  <w:style w:type="character" w:customStyle="1" w:styleId="WW8Num19z7">
    <w:name w:val="WW8Num19z7"/>
    <w:rsid w:val="00785BEE"/>
  </w:style>
  <w:style w:type="character" w:customStyle="1" w:styleId="WW8Num19z8">
    <w:name w:val="WW8Num19z8"/>
    <w:rsid w:val="00785BEE"/>
  </w:style>
  <w:style w:type="character" w:customStyle="1" w:styleId="WW8Num20z0">
    <w:name w:val="WW8Num20z0"/>
    <w:rsid w:val="00785BEE"/>
  </w:style>
  <w:style w:type="character" w:customStyle="1" w:styleId="WW8Num20z1">
    <w:name w:val="WW8Num20z1"/>
    <w:rsid w:val="00785BEE"/>
  </w:style>
  <w:style w:type="character" w:customStyle="1" w:styleId="WW8Num20z2">
    <w:name w:val="WW8Num20z2"/>
    <w:rsid w:val="00785BEE"/>
  </w:style>
  <w:style w:type="character" w:customStyle="1" w:styleId="WW8Num20z3">
    <w:name w:val="WW8Num20z3"/>
    <w:rsid w:val="00785BEE"/>
  </w:style>
  <w:style w:type="character" w:customStyle="1" w:styleId="WW8Num20z4">
    <w:name w:val="WW8Num20z4"/>
    <w:rsid w:val="00785BEE"/>
  </w:style>
  <w:style w:type="character" w:customStyle="1" w:styleId="WW8Num20z5">
    <w:name w:val="WW8Num20z5"/>
    <w:rsid w:val="00785BEE"/>
  </w:style>
  <w:style w:type="character" w:customStyle="1" w:styleId="WW8Num20z6">
    <w:name w:val="WW8Num20z6"/>
    <w:rsid w:val="00785BEE"/>
  </w:style>
  <w:style w:type="character" w:customStyle="1" w:styleId="WW8Num20z7">
    <w:name w:val="WW8Num20z7"/>
    <w:rsid w:val="00785BEE"/>
  </w:style>
  <w:style w:type="character" w:customStyle="1" w:styleId="WW8Num20z8">
    <w:name w:val="WW8Num20z8"/>
    <w:rsid w:val="00785BEE"/>
  </w:style>
  <w:style w:type="character" w:customStyle="1" w:styleId="WW8Num21z0">
    <w:name w:val="WW8Num21z0"/>
    <w:rsid w:val="00785BEE"/>
  </w:style>
  <w:style w:type="character" w:customStyle="1" w:styleId="WW8Num21z1">
    <w:name w:val="WW8Num21z1"/>
    <w:rsid w:val="00785BEE"/>
  </w:style>
  <w:style w:type="character" w:customStyle="1" w:styleId="WW8Num21z2">
    <w:name w:val="WW8Num21z2"/>
    <w:rsid w:val="00785BEE"/>
  </w:style>
  <w:style w:type="character" w:customStyle="1" w:styleId="WW8Num21z3">
    <w:name w:val="WW8Num21z3"/>
    <w:rsid w:val="00785BEE"/>
  </w:style>
  <w:style w:type="character" w:customStyle="1" w:styleId="WW8Num21z4">
    <w:name w:val="WW8Num21z4"/>
    <w:rsid w:val="00785BEE"/>
  </w:style>
  <w:style w:type="character" w:customStyle="1" w:styleId="WW8Num21z5">
    <w:name w:val="WW8Num21z5"/>
    <w:rsid w:val="00785BEE"/>
  </w:style>
  <w:style w:type="character" w:customStyle="1" w:styleId="WW8Num21z6">
    <w:name w:val="WW8Num21z6"/>
    <w:rsid w:val="00785BEE"/>
  </w:style>
  <w:style w:type="character" w:customStyle="1" w:styleId="WW8Num21z7">
    <w:name w:val="WW8Num21z7"/>
    <w:rsid w:val="00785BEE"/>
  </w:style>
  <w:style w:type="character" w:customStyle="1" w:styleId="WW8Num21z8">
    <w:name w:val="WW8Num21z8"/>
    <w:rsid w:val="00785BEE"/>
  </w:style>
  <w:style w:type="character" w:customStyle="1" w:styleId="WW8Num22z0">
    <w:name w:val="WW8Num22z0"/>
    <w:rsid w:val="00785BEE"/>
    <w:rPr>
      <w:rFonts w:ascii="Arial" w:hAnsi="Arial" w:cs="Arial"/>
      <w:b w:val="0"/>
      <w:bCs/>
      <w:sz w:val="22"/>
      <w:szCs w:val="14"/>
    </w:rPr>
  </w:style>
  <w:style w:type="character" w:customStyle="1" w:styleId="WW8Num22z1">
    <w:name w:val="WW8Num22z1"/>
    <w:rsid w:val="00785BEE"/>
    <w:rPr>
      <w:rFonts w:ascii="Arial" w:hAnsi="Arial" w:cs="Arial"/>
    </w:rPr>
  </w:style>
  <w:style w:type="character" w:customStyle="1" w:styleId="WW8Num22z2">
    <w:name w:val="WW8Num22z2"/>
    <w:rsid w:val="00785BEE"/>
  </w:style>
  <w:style w:type="character" w:customStyle="1" w:styleId="WW8Num22z3">
    <w:name w:val="WW8Num22z3"/>
    <w:rsid w:val="00785BEE"/>
  </w:style>
  <w:style w:type="character" w:customStyle="1" w:styleId="WW8Num22z4">
    <w:name w:val="WW8Num22z4"/>
    <w:rsid w:val="00785BEE"/>
  </w:style>
  <w:style w:type="character" w:customStyle="1" w:styleId="WW8Num22z5">
    <w:name w:val="WW8Num22z5"/>
    <w:rsid w:val="00785BEE"/>
  </w:style>
  <w:style w:type="character" w:customStyle="1" w:styleId="WW8Num22z6">
    <w:name w:val="WW8Num22z6"/>
    <w:rsid w:val="00785BEE"/>
  </w:style>
  <w:style w:type="character" w:customStyle="1" w:styleId="WW8Num22z7">
    <w:name w:val="WW8Num22z7"/>
    <w:rsid w:val="00785BEE"/>
  </w:style>
  <w:style w:type="character" w:customStyle="1" w:styleId="WW8Num22z8">
    <w:name w:val="WW8Num22z8"/>
    <w:rsid w:val="00785BEE"/>
  </w:style>
  <w:style w:type="character" w:customStyle="1" w:styleId="WW8Num23z0">
    <w:name w:val="WW8Num23z0"/>
    <w:rsid w:val="00785BEE"/>
  </w:style>
  <w:style w:type="character" w:customStyle="1" w:styleId="WW8Num23z1">
    <w:name w:val="WW8Num23z1"/>
    <w:rsid w:val="00785BEE"/>
  </w:style>
  <w:style w:type="character" w:customStyle="1" w:styleId="WW8Num23z2">
    <w:name w:val="WW8Num23z2"/>
    <w:rsid w:val="00785BEE"/>
  </w:style>
  <w:style w:type="character" w:customStyle="1" w:styleId="WW8Num23z3">
    <w:name w:val="WW8Num23z3"/>
    <w:rsid w:val="00785BEE"/>
  </w:style>
  <w:style w:type="character" w:customStyle="1" w:styleId="WW8Num23z4">
    <w:name w:val="WW8Num23z4"/>
    <w:rsid w:val="00785BEE"/>
  </w:style>
  <w:style w:type="character" w:customStyle="1" w:styleId="WW8Num23z5">
    <w:name w:val="WW8Num23z5"/>
    <w:rsid w:val="00785BEE"/>
  </w:style>
  <w:style w:type="character" w:customStyle="1" w:styleId="WW8Num23z6">
    <w:name w:val="WW8Num23z6"/>
    <w:rsid w:val="00785BEE"/>
  </w:style>
  <w:style w:type="character" w:customStyle="1" w:styleId="WW8Num23z7">
    <w:name w:val="WW8Num23z7"/>
    <w:rsid w:val="00785BEE"/>
  </w:style>
  <w:style w:type="character" w:customStyle="1" w:styleId="WW8Num23z8">
    <w:name w:val="WW8Num23z8"/>
    <w:rsid w:val="00785BEE"/>
  </w:style>
  <w:style w:type="character" w:customStyle="1" w:styleId="WW8Num24z0">
    <w:name w:val="WW8Num24z0"/>
    <w:rsid w:val="00785BEE"/>
    <w:rPr>
      <w:rFonts w:ascii="Symbol" w:hAnsi="Symbol" w:cs="Symbol"/>
    </w:rPr>
  </w:style>
  <w:style w:type="character" w:customStyle="1" w:styleId="WW8Num24z1">
    <w:name w:val="WW8Num24z1"/>
    <w:rsid w:val="00785BEE"/>
  </w:style>
  <w:style w:type="character" w:customStyle="1" w:styleId="WW8Num24z2">
    <w:name w:val="WW8Num24z2"/>
    <w:rsid w:val="00785BEE"/>
  </w:style>
  <w:style w:type="character" w:customStyle="1" w:styleId="WW8Num24z3">
    <w:name w:val="WW8Num24z3"/>
    <w:rsid w:val="00785BEE"/>
  </w:style>
  <w:style w:type="character" w:customStyle="1" w:styleId="WW8Num24z4">
    <w:name w:val="WW8Num24z4"/>
    <w:rsid w:val="00785BEE"/>
  </w:style>
  <w:style w:type="character" w:customStyle="1" w:styleId="WW8Num24z5">
    <w:name w:val="WW8Num24z5"/>
    <w:rsid w:val="00785BEE"/>
  </w:style>
  <w:style w:type="character" w:customStyle="1" w:styleId="WW8Num24z6">
    <w:name w:val="WW8Num24z6"/>
    <w:rsid w:val="00785BEE"/>
  </w:style>
  <w:style w:type="character" w:customStyle="1" w:styleId="WW8Num24z7">
    <w:name w:val="WW8Num24z7"/>
    <w:rsid w:val="00785BEE"/>
  </w:style>
  <w:style w:type="character" w:customStyle="1" w:styleId="WW8Num24z8">
    <w:name w:val="WW8Num24z8"/>
    <w:rsid w:val="00785BEE"/>
  </w:style>
  <w:style w:type="character" w:customStyle="1" w:styleId="WW8Num25z0">
    <w:name w:val="WW8Num25z0"/>
    <w:rsid w:val="00785BEE"/>
    <w:rPr>
      <w:rFonts w:ascii="Arial" w:hAnsi="Arial" w:cs="Arial"/>
    </w:rPr>
  </w:style>
  <w:style w:type="character" w:customStyle="1" w:styleId="WW8Num25z1">
    <w:name w:val="WW8Num25z1"/>
    <w:rsid w:val="00785BEE"/>
  </w:style>
  <w:style w:type="character" w:customStyle="1" w:styleId="WW8Num25z2">
    <w:name w:val="WW8Num25z2"/>
    <w:rsid w:val="00785BEE"/>
  </w:style>
  <w:style w:type="character" w:customStyle="1" w:styleId="WW8Num25z3">
    <w:name w:val="WW8Num25z3"/>
    <w:rsid w:val="00785BEE"/>
  </w:style>
  <w:style w:type="character" w:customStyle="1" w:styleId="WW8Num25z4">
    <w:name w:val="WW8Num25z4"/>
    <w:rsid w:val="00785BEE"/>
  </w:style>
  <w:style w:type="character" w:customStyle="1" w:styleId="WW8Num25z5">
    <w:name w:val="WW8Num25z5"/>
    <w:rsid w:val="00785BEE"/>
  </w:style>
  <w:style w:type="character" w:customStyle="1" w:styleId="WW8Num25z6">
    <w:name w:val="WW8Num25z6"/>
    <w:rsid w:val="00785BEE"/>
  </w:style>
  <w:style w:type="character" w:customStyle="1" w:styleId="WW8Num25z7">
    <w:name w:val="WW8Num25z7"/>
    <w:rsid w:val="00785BEE"/>
  </w:style>
  <w:style w:type="character" w:customStyle="1" w:styleId="WW8Num25z8">
    <w:name w:val="WW8Num25z8"/>
    <w:rsid w:val="00785BEE"/>
  </w:style>
  <w:style w:type="character" w:customStyle="1" w:styleId="WW8Num26z0">
    <w:name w:val="WW8Num26z0"/>
    <w:rsid w:val="00785BEE"/>
    <w:rPr>
      <w:rFonts w:ascii="Arial" w:hAnsi="Arial" w:cs="Arial"/>
      <w:b w:val="0"/>
      <w:bCs/>
    </w:rPr>
  </w:style>
  <w:style w:type="character" w:customStyle="1" w:styleId="WW8Num26z1">
    <w:name w:val="WW8Num26z1"/>
    <w:rsid w:val="00785BEE"/>
  </w:style>
  <w:style w:type="character" w:customStyle="1" w:styleId="WW8Num26z2">
    <w:name w:val="WW8Num26z2"/>
    <w:rsid w:val="00785BEE"/>
  </w:style>
  <w:style w:type="character" w:customStyle="1" w:styleId="WW8Num26z3">
    <w:name w:val="WW8Num26z3"/>
    <w:rsid w:val="00785BEE"/>
  </w:style>
  <w:style w:type="character" w:customStyle="1" w:styleId="WW8Num26z4">
    <w:name w:val="WW8Num26z4"/>
    <w:rsid w:val="00785BEE"/>
  </w:style>
  <w:style w:type="character" w:customStyle="1" w:styleId="WW8Num26z5">
    <w:name w:val="WW8Num26z5"/>
    <w:rsid w:val="00785BEE"/>
  </w:style>
  <w:style w:type="character" w:customStyle="1" w:styleId="WW8Num26z6">
    <w:name w:val="WW8Num26z6"/>
    <w:rsid w:val="00785BEE"/>
  </w:style>
  <w:style w:type="character" w:customStyle="1" w:styleId="WW8Num26z7">
    <w:name w:val="WW8Num26z7"/>
    <w:rsid w:val="00785BEE"/>
  </w:style>
  <w:style w:type="character" w:customStyle="1" w:styleId="WW8Num26z8">
    <w:name w:val="WW8Num26z8"/>
    <w:rsid w:val="00785BEE"/>
  </w:style>
  <w:style w:type="character" w:customStyle="1" w:styleId="WW8Num27z0">
    <w:name w:val="WW8Num27z0"/>
    <w:rsid w:val="00785BEE"/>
    <w:rPr>
      <w:rFonts w:ascii="Arial" w:eastAsia="Times New Roman" w:hAnsi="Arial" w:cs="Arial"/>
      <w:u w:val="none"/>
    </w:rPr>
  </w:style>
  <w:style w:type="character" w:customStyle="1" w:styleId="WW8Num27z1">
    <w:name w:val="WW8Num27z1"/>
    <w:rsid w:val="00785BEE"/>
  </w:style>
  <w:style w:type="character" w:customStyle="1" w:styleId="WW8Num27z2">
    <w:name w:val="WW8Num27z2"/>
    <w:rsid w:val="00785BEE"/>
  </w:style>
  <w:style w:type="character" w:customStyle="1" w:styleId="WW8Num27z3">
    <w:name w:val="WW8Num27z3"/>
    <w:rsid w:val="00785BEE"/>
  </w:style>
  <w:style w:type="character" w:customStyle="1" w:styleId="WW8Num27z4">
    <w:name w:val="WW8Num27z4"/>
    <w:rsid w:val="00785BEE"/>
  </w:style>
  <w:style w:type="character" w:customStyle="1" w:styleId="WW8Num27z5">
    <w:name w:val="WW8Num27z5"/>
    <w:rsid w:val="00785BEE"/>
  </w:style>
  <w:style w:type="character" w:customStyle="1" w:styleId="WW8Num27z6">
    <w:name w:val="WW8Num27z6"/>
    <w:rsid w:val="00785BEE"/>
  </w:style>
  <w:style w:type="character" w:customStyle="1" w:styleId="WW8Num27z7">
    <w:name w:val="WW8Num27z7"/>
    <w:rsid w:val="00785BEE"/>
  </w:style>
  <w:style w:type="character" w:customStyle="1" w:styleId="WW8Num27z8">
    <w:name w:val="WW8Num27z8"/>
    <w:rsid w:val="00785BEE"/>
  </w:style>
  <w:style w:type="character" w:customStyle="1" w:styleId="Domylnaczcionkaakapitu1">
    <w:name w:val="Domyślna czcionka akapitu1"/>
    <w:rsid w:val="00785BEE"/>
  </w:style>
  <w:style w:type="character" w:customStyle="1" w:styleId="Znakiprzypiswdolnych">
    <w:name w:val="Znaki przypisów dolnych"/>
    <w:rsid w:val="00785BEE"/>
    <w:rPr>
      <w:vertAlign w:val="superscript"/>
    </w:rPr>
  </w:style>
  <w:style w:type="character" w:customStyle="1" w:styleId="Odwoaniedokomentarza1">
    <w:name w:val="Odwołanie do komentarza1"/>
    <w:rsid w:val="00785BEE"/>
    <w:rPr>
      <w:sz w:val="16"/>
      <w:szCs w:val="16"/>
    </w:rPr>
  </w:style>
  <w:style w:type="character" w:customStyle="1" w:styleId="TekstkomentarzaZnak">
    <w:name w:val="Tekst komentarza Znak"/>
    <w:rsid w:val="00785BEE"/>
  </w:style>
  <w:style w:type="character" w:customStyle="1" w:styleId="TematkomentarzaZnak">
    <w:name w:val="Temat komentarza Znak"/>
    <w:rsid w:val="00785BEE"/>
    <w:rPr>
      <w:b/>
      <w:bCs/>
    </w:rPr>
  </w:style>
  <w:style w:type="character" w:styleId="Hipercze">
    <w:name w:val="Hyperlink"/>
    <w:rsid w:val="00785BEE"/>
    <w:rPr>
      <w:color w:val="0000FF"/>
      <w:u w:val="single"/>
    </w:rPr>
  </w:style>
  <w:style w:type="character" w:customStyle="1" w:styleId="TekstpodstawowyZnak">
    <w:name w:val="Tekst podstawowy Znak"/>
    <w:rsid w:val="00785BEE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785BEE"/>
    <w:rPr>
      <w:vertAlign w:val="superscript"/>
    </w:rPr>
  </w:style>
  <w:style w:type="character" w:styleId="Numerstrony">
    <w:name w:val="page number"/>
    <w:rsid w:val="00785BEE"/>
  </w:style>
  <w:style w:type="character" w:customStyle="1" w:styleId="Symbolewypunktowania">
    <w:name w:val="Symbole wypunktowania"/>
    <w:rsid w:val="00785BEE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785BEE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785BE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785B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785BEE"/>
    <w:rPr>
      <w:rFonts w:cs="Arial"/>
    </w:rPr>
  </w:style>
  <w:style w:type="paragraph" w:customStyle="1" w:styleId="Podpis1">
    <w:name w:val="Podpis1"/>
    <w:basedOn w:val="Normalny"/>
    <w:rsid w:val="00785BEE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85BEE"/>
    <w:pPr>
      <w:suppressLineNumbers/>
      <w:suppressAutoHyphens/>
      <w:spacing w:after="160" w:line="256" w:lineRule="auto"/>
    </w:pPr>
    <w:rPr>
      <w:rFonts w:ascii="Calibri" w:eastAsia="Calibri" w:hAnsi="Calibri" w:cs="Arial"/>
      <w:lang w:eastAsia="ar-SA"/>
    </w:rPr>
  </w:style>
  <w:style w:type="paragraph" w:customStyle="1" w:styleId="Default">
    <w:name w:val="Default"/>
    <w:rsid w:val="00785BE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85BEE"/>
    <w:pPr>
      <w:suppressAutoHyphens/>
      <w:spacing w:after="160" w:line="25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85BE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85BE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785BE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785BEE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customStyle="1" w:styleId="CMSHeadL7">
    <w:name w:val="CMS Head L7"/>
    <w:basedOn w:val="Normalny"/>
    <w:rsid w:val="00785BEE"/>
    <w:pPr>
      <w:numPr>
        <w:ilvl w:val="6"/>
        <w:numId w:val="1"/>
      </w:numPr>
      <w:suppressAutoHyphens/>
      <w:spacing w:after="240" w:line="100" w:lineRule="atLeast"/>
      <w:outlineLvl w:val="6"/>
    </w:pPr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Text">
    <w:name w:val="Text"/>
    <w:basedOn w:val="Normalny"/>
    <w:rsid w:val="00785BEE"/>
    <w:pPr>
      <w:suppressAutoHyphens/>
      <w:spacing w:after="240" w:line="100" w:lineRule="atLeast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Zawartoramki">
    <w:name w:val="Zawartość ramki"/>
    <w:basedOn w:val="Tekstpodstawowy"/>
    <w:rsid w:val="00785BEE"/>
  </w:style>
  <w:style w:type="paragraph" w:customStyle="1" w:styleId="Zawartotabeli">
    <w:name w:val="Zawartość tabeli"/>
    <w:basedOn w:val="Normalny"/>
    <w:rsid w:val="00785BEE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785BEE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785BEE"/>
    <w:pPr>
      <w:suppressAutoHyphens/>
      <w:spacing w:after="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785BEE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6E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F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046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F05C0"/>
    <w:pPr>
      <w:spacing w:after="120" w:line="240" w:lineRule="auto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F05C0"/>
    <w:rPr>
      <w:rFonts w:ascii="Calibri" w:eastAsia="Calibri" w:hAnsi="Calibri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E6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23849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8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opis">
    <w:name w:val="tekstopis"/>
    <w:basedOn w:val="Normalny"/>
    <w:rsid w:val="004F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6216-CF20-45FC-BEC2-008EA272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1785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pkaczy</cp:lastModifiedBy>
  <cp:revision>60</cp:revision>
  <cp:lastPrinted>2017-01-30T09:20:00Z</cp:lastPrinted>
  <dcterms:created xsi:type="dcterms:W3CDTF">2017-04-24T08:06:00Z</dcterms:created>
  <dcterms:modified xsi:type="dcterms:W3CDTF">2017-12-13T14:37:00Z</dcterms:modified>
</cp:coreProperties>
</file>