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7F" w:rsidRDefault="000E307F">
      <w:pPr>
        <w:pStyle w:val="BodyText"/>
        <w:rPr>
          <w:rFonts w:ascii="Arial" w:hAnsi="Arial" w:cs="Arial"/>
          <w:sz w:val="20"/>
          <w:szCs w:val="20"/>
        </w:rPr>
      </w:pPr>
    </w:p>
    <w:p w:rsidR="000E307F" w:rsidRDefault="000E307F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Porozumienie na rzecz realizacji projektu „Małopolska chmura edukacyjna - nowy model nauczania”, realizowanego w ramach Osi Priorytetowej 10, Działania 10.1, Poddziałania 10.1.4 Regionalnego Programu Operacyjnego Województwa Małopolskiego na lata 2014-2020, współfinansowanego z Europejskiego Funduszu Społecznego</w:t>
      </w:r>
    </w:p>
    <w:p w:rsidR="000E307F" w:rsidRDefault="000E307F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0E307F" w:rsidRDefault="000E307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:rsidR="000E307F" w:rsidRDefault="000E307F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W związku z przystąpieniem do projektu pn. </w:t>
      </w:r>
      <w:r>
        <w:rPr>
          <w:rFonts w:ascii="Arial" w:hAnsi="Arial" w:cs="Arial"/>
          <w:sz w:val="20"/>
          <w:szCs w:val="20"/>
        </w:rPr>
        <w:t>„Małopolska chmura edukacyjna - nowy model nauczania”</w:t>
      </w:r>
    </w:p>
    <w:p w:rsidR="000E307F" w:rsidRDefault="000E307F">
      <w:pPr>
        <w:spacing w:after="60"/>
        <w:jc w:val="both"/>
      </w:pPr>
      <w:r>
        <w:rPr>
          <w:rFonts w:ascii="Arial" w:hAnsi="Arial" w:cs="Arial"/>
          <w:spacing w:val="-6"/>
          <w:sz w:val="20"/>
          <w:szCs w:val="20"/>
        </w:rPr>
        <w:t xml:space="preserve">nr </w:t>
      </w:r>
      <w:r>
        <w:t xml:space="preserve">RPMP.10.01.04-12-0460/16 </w:t>
      </w:r>
      <w:r>
        <w:rPr>
          <w:rFonts w:ascii="Arial" w:hAnsi="Arial" w:cs="Arial"/>
          <w:spacing w:val="-6"/>
          <w:sz w:val="20"/>
          <w:szCs w:val="20"/>
        </w:rPr>
        <w:t>oświadczam, że przyjmuję do wiadomości, iż: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administratorem moich danych osobowych przetwarzanych w ramach zbioru „Regionalny Program Operacyjny Województwa Małopolskiego na lata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administratorem moich danych osobowych przetwarzanych w ramach zbioru „Centralny system teleinformatyczny wspierający realizację programów operacyjnych” jest minister właściwy do spraw rozwoju  regionalnego z siedzibą w Warszawie, Plac Trzech Krzyży 3/5, 00-507 Warszawa,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podstawę prawną przetwarzania moich danych osobowych stanowi art. 23 ust. 1 pkt 2 lub art. 27 ust. 2 pkt 2 ustawy z dnia 29 sierpnia 1997 r. o ochronie danych osobowych (t.j. Dz. U. z 2016 r., poz. 922) – dane osobowe są niezbędne dla realizacji Regionalnego Programu Operacyjnego Województwa Małopolskiego na lata 2014-2020 na podstawie, a także:</w:t>
      </w:r>
    </w:p>
    <w:p w:rsidR="000E307F" w:rsidRDefault="000E307F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0E307F" w:rsidRDefault="000E307F">
      <w:pPr>
        <w:spacing w:line="240" w:lineRule="auto"/>
        <w:ind w:left="1440"/>
        <w:jc w:val="both"/>
        <w:rPr>
          <w:rFonts w:ascii="Arial" w:hAnsi="Arial" w:cs="Arial"/>
          <w:spacing w:val="-6"/>
          <w:sz w:val="20"/>
          <w:szCs w:val="20"/>
        </w:rPr>
      </w:pPr>
    </w:p>
    <w:p w:rsidR="000E307F" w:rsidRDefault="000E307F">
      <w:pPr>
        <w:numPr>
          <w:ilvl w:val="1"/>
          <w:numId w:val="29"/>
        </w:numPr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rozporządzenie Parlamentu Europejskiego i Rady (UE) Nr 1304/2013 z dnia 17 grudnia 2013 r. w sprawie Europejskiego Funduszu Społecznego i uchylające rozporządzenie Rady (WE) nr 1081/2006;</w:t>
      </w:r>
    </w:p>
    <w:p w:rsidR="000E307F" w:rsidRDefault="000E307F">
      <w:pPr>
        <w:numPr>
          <w:ilvl w:val="1"/>
          <w:numId w:val="29"/>
        </w:numPr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ustawa z dnia 11 lipca 2014 r. o zasadach realizacji programów w zakresie polityki spójności finansowanych w perspektywie finansowej 2014–2020 (t.j. Dz. U. z 2016 r. ,poz. 217);</w:t>
      </w:r>
    </w:p>
    <w:p w:rsidR="000E307F" w:rsidRDefault="000E307F">
      <w:pPr>
        <w:numPr>
          <w:ilvl w:val="1"/>
          <w:numId w:val="29"/>
        </w:numPr>
        <w:jc w:val="both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rozporządzenie Wykonawcze Komisji (UE) Nr 1011/2014 z dnia 22 września 2014 r. ustanawiające szczegółowe przepisy wykonawcze do rozporządzenia Parlamentu Europejskiego i Rady (UE) </w:t>
      </w:r>
      <w:r>
        <w:rPr>
          <w:rFonts w:ascii="Arial" w:hAnsi="Arial" w:cs="Arial"/>
          <w:spacing w:val="-6"/>
          <w:sz w:val="20"/>
          <w:szCs w:val="20"/>
        </w:rPr>
        <w:br/>
        <w:t>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moje dane osobowe będą przetwarzane wyłącznie w celu realizacji przez Urząd Marszałkowski Województwa Małopolskiego – Departament Edukacji i Kształcenia Ustawicznego projektu </w:t>
      </w:r>
      <w:r>
        <w:rPr>
          <w:rFonts w:ascii="Arial" w:hAnsi="Arial" w:cs="Arial"/>
          <w:sz w:val="20"/>
          <w:szCs w:val="20"/>
        </w:rPr>
        <w:t xml:space="preserve">„Małopolska chmura edukacyjna - nowy model nauczania”, </w:t>
      </w:r>
      <w:r>
        <w:rPr>
          <w:rFonts w:ascii="Arial" w:hAnsi="Arial" w:cs="Arial"/>
          <w:spacing w:val="-6"/>
          <w:sz w:val="20"/>
          <w:szCs w:val="20"/>
        </w:rPr>
        <w:t>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 xml:space="preserve">moje dane osobowe zostały powierzone do przetwarzania Instytucji Pośredniczącej Regionalnego Programu Operacyjnego Województwa Małopolskiego na lata 2014–2020, czyli Małopolskiemu Centrum Przedsiębiorczości (MCP) , ul. Jasnogórska 11, 31-358 Kraków, beneficjentowi realizującemu projekt  - </w:t>
      </w:r>
      <w:r>
        <w:rPr>
          <w:rFonts w:ascii="Arial" w:hAnsi="Arial" w:cs="Arial"/>
          <w:spacing w:val="-6"/>
          <w:sz w:val="20"/>
          <w:szCs w:val="20"/>
          <w:highlight w:val="yellow"/>
        </w:rPr>
        <w:t>……………………………………………………………………….. (nazwa i adres beneficjenta)</w:t>
      </w:r>
      <w:r>
        <w:rPr>
          <w:rFonts w:ascii="Arial" w:hAnsi="Arial" w:cs="Arial"/>
          <w:spacing w:val="-6"/>
          <w:sz w:val="20"/>
          <w:szCs w:val="20"/>
        </w:rPr>
        <w:t xml:space="preserve"> oraz podmiotom, które na zlecenie beneficjenta uczestniczą w realizacji projektu:</w:t>
      </w:r>
    </w:p>
    <w:p w:rsidR="000E307F" w:rsidRDefault="000E307F">
      <w:pPr>
        <w:pStyle w:val="ListParagraph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organom prowadzącym szkoły, do których uczęszczają uczniowie, którzy będą rekrutowani do projektu, na podstawie stosownych porozumień: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Gminie Miejskiej Kraków, pl. Wszystkich Świętych 3-4, 31-004 Kraków,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Miasto Nowy Sącz, Rynek 1, 33-300 Nowy Sącz, 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Gminie Miasta Tarnowa, ul. Adama Mickiewicza 2, 33-100 Tarnów,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Chrzanowskiemu, ul. Partyzantów 2, 32-500 Chrzanów, 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Limanowskiemu, ul. Józefa Marka 9, 34-600 Limanowa, 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Myślenickiemu, ul. Mikołaja Reja 13, 32-400 Myślenice, 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Olkuskiemu, ul. Mickiewicza 2, 32-300 Olkusz, 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Oświęcimskiemu, ul. St. Wyspiańskiego, 10, 32-602 Oświęcim, 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Wadowickiemu, ul. Batorego 2, 34-100 Wadowice, 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Nowotarskiemu, </w:t>
      </w:r>
      <w:r>
        <w:rPr>
          <w:rFonts w:ascii="Times New Roman" w:hAnsi="Times New Roman" w:cs="Times New Roman"/>
        </w:rPr>
        <w:t>ul. Bolesława Wstydliwego 14, 34-400 Nowy Targ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Suskiemu, </w:t>
      </w:r>
      <w:r>
        <w:rPr>
          <w:rFonts w:ascii="Times New Roman" w:hAnsi="Times New Roman" w:cs="Times New Roman"/>
        </w:rPr>
        <w:t>ul. Kościelna 5b 34-200 Sucha Beskidzka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Tarnowskiemu,ul. Narutowicza 38, 33-100 Tarnów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Tatrzańskiemu, ul. Chramcówki 15, 34-500 Zakopane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Wielickiemu, ul.E. Dembowskiego 2, 32-020 Wieliczka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Powiatowi Nowosądeckiemu, </w:t>
      </w:r>
      <w:r>
        <w:rPr>
          <w:rFonts w:ascii="Times New Roman" w:hAnsi="Times New Roman" w:cs="Times New Roman"/>
        </w:rPr>
        <w:t>ul. Jagiellońska 33, 33-300 Nowy Sącz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Proszowickiemu, ul. 3 maja 72, 32-100 Proszowice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Gorlickiemu, ul.Biecka 3, 38-300 Gorlice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Miechowskimu, ul. Racławicka 12, 32-200 Miechów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Bocheńskiemu, ul. K. Wielkiego 31, 32-700 Bochnia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Brzeskiemu, ul. Głowackiego 51, 32-800 Brzesko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Powiatowi Dąbrowskiemu, ul. Berka Joselewicza 5, 33-200 Dąbrowa Tarnowska</w:t>
      </w:r>
    </w:p>
    <w:p w:rsidR="000E307F" w:rsidRDefault="000E307F">
      <w:pPr>
        <w:keepNext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Lipnica Wielka, </w:t>
      </w:r>
      <w:r>
        <w:rPr>
          <w:rFonts w:ascii="Times New Roman" w:hAnsi="Times New Roman" w:cs="Times New Roman"/>
          <w:sz w:val="21"/>
          <w:szCs w:val="21"/>
        </w:rPr>
        <w:t>34-483 Lipnica Wielka na Orawie 518</w:t>
      </w:r>
    </w:p>
    <w:p w:rsidR="000E307F" w:rsidRDefault="000E307F">
      <w:pPr>
        <w:keepNext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  <w:highlight w:val="yellow"/>
        </w:rPr>
      </w:pPr>
    </w:p>
    <w:p w:rsidR="000E307F" w:rsidRDefault="000E307F">
      <w:pPr>
        <w:pStyle w:val="ListParagraph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color w:val="000000"/>
          <w:w w:val="106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partnerom z sektora oraz spoza sektora finansów publicznych, na terenie których organizowane będą zajęcia, na podstawie umów partnerskich dotyczących realizacji projektu: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Akademii Górniczo-Hutniczej im. Stanisława Staszica w Krakowie, </w:t>
      </w:r>
      <w:r>
        <w:rPr>
          <w:rFonts w:ascii="Arial" w:hAnsi="Arial" w:cs="Arial"/>
          <w:sz w:val="20"/>
          <w:szCs w:val="20"/>
        </w:rPr>
        <w:br/>
        <w:t xml:space="preserve">Al. Mickiewicza 30, 30-059 Kraków, 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Uniwersytetowi Jagiellońskiemu w Krakowie, ul. Gołębia 24, 31-007 Kraków,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Uniwersytetowi Rolniczemu im. Hugona Kołłątaja w Krakowie, </w:t>
      </w:r>
      <w:r>
        <w:rPr>
          <w:rFonts w:ascii="Arial" w:hAnsi="Arial" w:cs="Arial"/>
          <w:sz w:val="20"/>
          <w:szCs w:val="20"/>
        </w:rPr>
        <w:br/>
        <w:t>Al. Mickiewicza 21, 31-120 Kraków,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Uniwersytetowi Ekonomicznemu w Krakowie, ul. Rakowicka 27, 31-510 Kraków,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Politechnice Krakowskiej im. Tadeusza Kościuszki, ul. Warszawska 24, 31-155 Kraków, 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Uniwersytetowi Pedagogicznemu im. Komisji Edukacji Narodowej </w:t>
      </w:r>
      <w:r>
        <w:rPr>
          <w:rFonts w:ascii="Arial" w:hAnsi="Arial" w:cs="Arial"/>
          <w:sz w:val="20"/>
          <w:szCs w:val="20"/>
        </w:rPr>
        <w:br/>
        <w:t>w Krakowie, ul. Podchorążych 2, 30-084 Kraków,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Państwowej Wyższej Szkole Zawodowej w Tarnowie, ul. Mickiewicza 8, 33-100 Tarnów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Fundacja Centrum Kopernika, Pl. Szczepański 8, 31-011 Kraków</w:t>
      </w:r>
    </w:p>
    <w:p w:rsidR="000E307F" w:rsidRDefault="000E307F">
      <w:pPr>
        <w:keepNext/>
        <w:numPr>
          <w:ilvl w:val="0"/>
          <w:numId w:val="63"/>
        </w:numPr>
        <w:tabs>
          <w:tab w:val="clear" w:pos="360"/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Wyższa Szkoła Turystyki i Ekologii w Suchej Beskidzkiej, ul. Zamkowa 1, 34-200 Sucha Beskidzka,</w:t>
      </w:r>
    </w:p>
    <w:p w:rsidR="000E307F" w:rsidRDefault="000E307F">
      <w:pPr>
        <w:keepNext/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u w:val="single"/>
        </w:rPr>
      </w:pPr>
    </w:p>
    <w:p w:rsidR="000E307F" w:rsidRDefault="000E307F">
      <w:pPr>
        <w:pStyle w:val="ListParagraph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wykonawcy usługi polegającej na organizacji naukowych warsztatów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letnich dla uczniów szkół ponadgimnazjalnych z terenu Województwa Małopolskiego w ramach projektu „Małopolska Chmura Edukacyjna – nowy model nauczania” wyłonionego w wyniku postępowania </w:t>
      </w:r>
      <w:r>
        <w:rPr>
          <w:rFonts w:ascii="Arial" w:hAnsi="Arial" w:cs="Arial"/>
          <w:sz w:val="20"/>
          <w:szCs w:val="20"/>
        </w:rPr>
        <w:br/>
        <w:t>o udzielenie zamówienia publicznego przeprowadzonego w trybie przetargu nieograniczonego, na podstawie stosownej umowy</w:t>
      </w:r>
    </w:p>
    <w:p w:rsidR="000E307F" w:rsidRDefault="000E307F">
      <w:pPr>
        <w:pStyle w:val="ListParagraph"/>
        <w:numPr>
          <w:ilvl w:val="1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wykonawcy usługi polegającej na organizacji naukowych warsztatów weekendowych dla uczniów szkół ponadgimnazjalnych z terenu Województwa Małopolskiego w ramach projektu </w:t>
      </w:r>
      <w:bookmarkStart w:id="0" w:name="_GoBack"/>
      <w:r>
        <w:rPr>
          <w:rFonts w:ascii="Arial" w:hAnsi="Arial" w:cs="Arial"/>
          <w:sz w:val="20"/>
          <w:szCs w:val="20"/>
        </w:rPr>
        <w:t xml:space="preserve">„Małopolska Chmura Edukacyjna – nowy model nauczania” wyłonionego w wyniku </w:t>
      </w:r>
      <w:bookmarkEnd w:id="0"/>
      <w:r>
        <w:rPr>
          <w:rFonts w:ascii="Arial" w:hAnsi="Arial" w:cs="Arial"/>
          <w:sz w:val="20"/>
          <w:szCs w:val="20"/>
        </w:rPr>
        <w:t xml:space="preserve">postępowania o udzielenie zamówienia publicznego przeprowadzonego </w:t>
      </w:r>
      <w:r>
        <w:rPr>
          <w:rFonts w:ascii="Arial" w:hAnsi="Arial" w:cs="Arial"/>
          <w:sz w:val="20"/>
          <w:szCs w:val="20"/>
        </w:rPr>
        <w:br/>
        <w:t>w trybie przetargu nieograniczonego, na podstawie stosownej umowy,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Moje dane osobowe mogą zostać przekazane podmiotom realizującym badania ewaluacyjne na zlecenie Powierzającego</w:t>
      </w:r>
      <w:r>
        <w:rPr>
          <w:rFonts w:ascii="Arial" w:hAnsi="Arial" w:cs="Arial"/>
          <w:spacing w:val="-6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pacing w:val="-6"/>
          <w:sz w:val="20"/>
          <w:szCs w:val="20"/>
        </w:rPr>
        <w:t>, Instytucji Pośredniczącej lub beneficjenta. Moje dane osobowe mogą zostać również powierzonespecjalistycznym podmiotom, realizującym na zlecenie Powierzającego, Instytucji Pośredniczącej oraz beneficjenta kontrole i audyt w ramach RPO WM;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podanie danych jest dobrowolne, aczkolwiek odmowa ich podania jest równoznaczna z brakiem możliwości udzielenia wsparcia w ramach projektu;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trike/>
          <w:spacing w:val="-6"/>
          <w:sz w:val="20"/>
          <w:szCs w:val="20"/>
        </w:rPr>
      </w:pPr>
      <w:r>
        <w:rPr>
          <w:rFonts w:ascii="Arial" w:hAnsi="Arial" w:cs="Arial"/>
          <w:strike/>
          <w:spacing w:val="-6"/>
          <w:sz w:val="20"/>
          <w:szCs w:val="20"/>
        </w:rPr>
        <w:t xml:space="preserve">w ciągu 4 tygodni po zakończeniu udziału w projekcie udostępnię dane dot. mojego statusu </w:t>
      </w:r>
      <w:r>
        <w:rPr>
          <w:rFonts w:ascii="Arial" w:hAnsi="Arial" w:cs="Arial"/>
          <w:strike/>
          <w:spacing w:val="-6"/>
          <w:sz w:val="20"/>
          <w:szCs w:val="20"/>
        </w:rPr>
        <w:br/>
        <w:t>na rynku pracy oraz informacje nt. udziału w kształceniu lub szkoleniu oraz uzyskania kwalifikacji lub nabycia kompetencji</w:t>
      </w:r>
      <w:r>
        <w:rPr>
          <w:rFonts w:ascii="Arial" w:hAnsi="Arial" w:cs="Arial"/>
          <w:strike/>
          <w:spacing w:val="-6"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strike/>
          <w:spacing w:val="-6"/>
          <w:sz w:val="20"/>
          <w:szCs w:val="20"/>
        </w:rPr>
        <w:t>;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trike/>
          <w:spacing w:val="-6"/>
          <w:sz w:val="20"/>
          <w:szCs w:val="20"/>
        </w:rPr>
      </w:pPr>
      <w:r>
        <w:rPr>
          <w:rFonts w:ascii="Arial" w:hAnsi="Arial" w:cs="Arial"/>
          <w:strike/>
          <w:spacing w:val="-6"/>
          <w:sz w:val="20"/>
          <w:szCs w:val="20"/>
        </w:rPr>
        <w:t>w ciągu trzech miesięcy po zakończeniu udziału w projekcie udostępnię dane dot. mojego statusu na rynku pracy</w:t>
      </w:r>
      <w:r>
        <w:rPr>
          <w:rFonts w:ascii="Arial" w:hAnsi="Arial" w:cs="Arial"/>
          <w:strike/>
          <w:spacing w:val="-6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trike/>
          <w:spacing w:val="-6"/>
          <w:sz w:val="20"/>
          <w:szCs w:val="20"/>
        </w:rPr>
        <w:t>;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trike/>
          <w:spacing w:val="-6"/>
          <w:sz w:val="20"/>
          <w:szCs w:val="20"/>
        </w:rPr>
      </w:pPr>
      <w:r>
        <w:rPr>
          <w:rFonts w:ascii="Arial" w:hAnsi="Arial" w:cs="Arial"/>
          <w:strike/>
          <w:spacing w:val="-6"/>
          <w:sz w:val="20"/>
          <w:szCs w:val="20"/>
        </w:rPr>
        <w:t>do trzech miesięcy po zakończonym udziale w projekcie dostarczę dokumenty potwierdzające osiągnięcie efektywności zatrudnieniowej (podjęcie zatrudnienia lub innej pracy zarobkowej)</w:t>
      </w:r>
      <w:r>
        <w:rPr>
          <w:rFonts w:ascii="Arial" w:hAnsi="Arial" w:cs="Arial"/>
          <w:strike/>
          <w:spacing w:val="-6"/>
          <w:sz w:val="20"/>
          <w:szCs w:val="20"/>
          <w:vertAlign w:val="superscript"/>
        </w:rPr>
        <w:footnoteReference w:id="4"/>
      </w:r>
      <w:r>
        <w:rPr>
          <w:rFonts w:ascii="Arial" w:hAnsi="Arial" w:cs="Arial"/>
          <w:strike/>
          <w:spacing w:val="-6"/>
          <w:sz w:val="20"/>
          <w:szCs w:val="20"/>
        </w:rPr>
        <w:t>;</w:t>
      </w:r>
    </w:p>
    <w:p w:rsidR="000E307F" w:rsidRDefault="000E307F">
      <w:pPr>
        <w:numPr>
          <w:ilvl w:val="0"/>
          <w:numId w:val="29"/>
        </w:numPr>
        <w:spacing w:after="240" w:line="240" w:lineRule="auto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  <w:r>
        <w:rPr>
          <w:rFonts w:ascii="Arial" w:hAnsi="Arial" w:cs="Arial"/>
          <w:spacing w:val="-6"/>
          <w:sz w:val="20"/>
          <w:szCs w:val="20"/>
        </w:rPr>
        <w:t>mam prawo dostępu do treści swoich danych i ich poprawiania.</w:t>
      </w:r>
    </w:p>
    <w:p w:rsidR="000E307F" w:rsidRDefault="000E307F">
      <w:pPr>
        <w:spacing w:after="24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p w:rsidR="000E307F" w:rsidRDefault="000E307F">
      <w:pPr>
        <w:spacing w:after="240"/>
        <w:ind w:left="360"/>
        <w:jc w:val="both"/>
        <w:outlineLvl w:val="6"/>
        <w:rPr>
          <w:rFonts w:ascii="Arial" w:hAnsi="Arial" w:cs="Arial"/>
          <w:spacing w:val="-6"/>
          <w:sz w:val="20"/>
          <w:szCs w:val="20"/>
        </w:rPr>
      </w:pPr>
    </w:p>
    <w:tbl>
      <w:tblPr>
        <w:tblW w:w="0" w:type="auto"/>
        <w:tblInd w:w="-106" w:type="dxa"/>
        <w:tblLook w:val="0000"/>
      </w:tblPr>
      <w:tblGrid>
        <w:gridCol w:w="4248"/>
        <w:gridCol w:w="4964"/>
      </w:tblGrid>
      <w:tr w:rsidR="000E307F">
        <w:trPr>
          <w:trHeight w:val="39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E307F" w:rsidRDefault="000E307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…..……………………………data………..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0E307F" w:rsidRDefault="000E307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0E307F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E307F" w:rsidRDefault="000E307F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0E307F" w:rsidRDefault="000E307F">
            <w:pPr>
              <w:spacing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</w:p>
        </w:tc>
      </w:tr>
    </w:tbl>
    <w:p w:rsidR="000E307F" w:rsidRDefault="000E307F">
      <w:pPr>
        <w:suppressAutoHyphens/>
        <w:jc w:val="both"/>
        <w:rPr>
          <w:rFonts w:ascii="Arial" w:hAnsi="Arial" w:cs="Arial"/>
          <w:spacing w:val="-1"/>
          <w:lang w:eastAsia="ar-SA"/>
        </w:rPr>
      </w:pPr>
    </w:p>
    <w:p w:rsidR="000E307F" w:rsidRDefault="000E307F">
      <w:pPr>
        <w:spacing w:after="60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ook w:val="0000"/>
      </w:tblPr>
      <w:tblGrid>
        <w:gridCol w:w="4964"/>
      </w:tblGrid>
      <w:tr w:rsidR="000E307F">
        <w:trPr>
          <w:trHeight w:val="391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0E307F" w:rsidRDefault="000E307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……………………………………………</w:t>
            </w:r>
          </w:p>
        </w:tc>
      </w:tr>
      <w:tr w:rsidR="000E307F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0E307F" w:rsidRDefault="000E307F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CZYTELNY PODPIS RODZICA LUB OPIEKUNA PRAWNEGO</w:t>
            </w:r>
            <w:r>
              <w:rPr>
                <w:rStyle w:val="FootnoteReference"/>
                <w:rFonts w:ascii="Arial" w:hAnsi="Arial" w:cs="Arial"/>
                <w:i/>
                <w:iCs/>
                <w:sz w:val="20"/>
                <w:szCs w:val="20"/>
              </w:rPr>
              <w:footnoteReference w:id="5"/>
            </w:r>
          </w:p>
        </w:tc>
      </w:tr>
    </w:tbl>
    <w:p w:rsidR="000E307F" w:rsidRDefault="000E307F">
      <w:pPr>
        <w:jc w:val="both"/>
        <w:rPr>
          <w:rFonts w:ascii="Arial" w:hAnsi="Arial" w:cs="Arial"/>
          <w:b/>
          <w:bCs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307F" w:rsidRDefault="000E307F">
      <w:pPr>
        <w:rPr>
          <w:rFonts w:ascii="Times New Roman" w:hAnsi="Times New Roman" w:cs="Times New Roman"/>
        </w:rPr>
        <w:sectPr w:rsidR="000E307F">
          <w:headerReference w:type="default" r:id="rId7"/>
          <w:pgSz w:w="11906" w:h="16838"/>
          <w:pgMar w:top="1417" w:right="1417" w:bottom="1417" w:left="1417" w:header="709" w:footer="397" w:gutter="0"/>
          <w:cols w:space="708"/>
          <w:docGrid w:linePitch="360"/>
        </w:sectPr>
      </w:pPr>
    </w:p>
    <w:p w:rsidR="000E307F" w:rsidRDefault="000E307F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Porozumienie na rzecz realizacji projektu „Małopolska chmura edukacyjna - nowy model nauczania”, realizowanego w ramach Osi Priorytetowej 10, Działania 10.1, Poddziałania 10.1.4 Regionalnego Programu Operacyjnego Województwa Małopolskiego na lata 2014-2020, współfinansowanego z Europejskiego Funduszu Społecznego</w:t>
      </w:r>
    </w:p>
    <w:p w:rsidR="000E307F" w:rsidRDefault="000E30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Dane uczestników indywidualnych</w:t>
      </w:r>
    </w:p>
    <w:tbl>
      <w:tblPr>
        <w:tblW w:w="91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73"/>
      </w:tblGrid>
      <w:tr w:rsidR="000E307F">
        <w:trPr>
          <w:trHeight w:val="201"/>
        </w:trPr>
        <w:tc>
          <w:tcPr>
            <w:tcW w:w="567" w:type="dxa"/>
            <w:vAlign w:val="center"/>
          </w:tcPr>
          <w:p w:rsidR="000E307F" w:rsidRDefault="000E307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Nazwa</w:t>
            </w:r>
          </w:p>
        </w:tc>
      </w:tr>
      <w:tr w:rsidR="000E307F">
        <w:trPr>
          <w:trHeight w:val="20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Rodzaj uczestnika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instytucji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Imię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Nazwisko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PESEL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Płeć 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Wiek w chwili przystępowania do projektu</w:t>
            </w:r>
          </w:p>
        </w:tc>
      </w:tr>
      <w:tr w:rsidR="000E307F">
        <w:trPr>
          <w:trHeight w:val="211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Wykształcenie</w:t>
            </w:r>
          </w:p>
        </w:tc>
      </w:tr>
      <w:tr w:rsidR="000E307F">
        <w:trPr>
          <w:trHeight w:val="144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Województwo </w:t>
            </w:r>
          </w:p>
        </w:tc>
      </w:tr>
      <w:tr w:rsidR="000E307F">
        <w:trPr>
          <w:trHeight w:val="57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Powiat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Gmina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Miejscowość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Ulica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budynku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Nr lokalu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73" w:type="dxa"/>
            <w:vAlign w:val="center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Kod pocztowy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Obszar wg stopnia urbanizacji (DEGURBA)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 kontaktowy</w:t>
            </w:r>
          </w:p>
        </w:tc>
      </w:tr>
      <w:tr w:rsidR="000E307F">
        <w:trPr>
          <w:trHeight w:val="118"/>
        </w:trPr>
        <w:tc>
          <w:tcPr>
            <w:tcW w:w="567" w:type="dxa"/>
            <w:vAlign w:val="center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Adres e-mail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 rozpoczęcia udziału w projekcie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 zakończenia udziału w projekcie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Status osoby na rynku pracy w chwili przystąpienia do projektu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Wykonywany zawód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Zatrudniony w (miejsce zatrudnienia)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Sytuacja osoby w momencie zakończenia udziału w projekcie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Inne rezultaty dotyczące osób młodych (dotyczy IZM - Inicjatywy na rzecz Zatrudnienia Młodych)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Zakończenie udziału osoby w projekcie zgodnie z zaplanowaną dla niej ścieżką uczestnictwa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Rodzaj przyznanego wsparcia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 rozpoczęcia udziału we wsparciu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 zakończenia udziału we wsparciu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Data założenia działalności gospodarczej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Kwota przyznanych środków na założenie działalności gospodarczej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PKD założonej działalności gospodarczej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Osoba należąca do mniejszości narodowej lub etnicznej, migrant, osoba obcego pochodzenia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Osoba z niepełnosprawnościami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Osoba przebywająca w gospodarstwie domowym bez osób pracujących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 tym: w gospodarstwie domowym z dziećmi pozostającymi na utrzymaniu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Osoba żyjąca w gospodarstwie składającym się z jednej osoby dorosłej i dzieci pozostających na utrzymaniu</w:t>
            </w:r>
          </w:p>
        </w:tc>
      </w:tr>
      <w:tr w:rsidR="000E307F">
        <w:trPr>
          <w:trHeight w:val="118"/>
        </w:trPr>
        <w:tc>
          <w:tcPr>
            <w:tcW w:w="567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8573" w:type="dxa"/>
          </w:tcPr>
          <w:p w:rsidR="000E307F" w:rsidRDefault="000E307F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Osoba w innej niekorzystnej sytuacji społecznej (innej niż wymienione powyżej)</w:t>
            </w:r>
          </w:p>
        </w:tc>
      </w:tr>
    </w:tbl>
    <w:p w:rsidR="000E307F" w:rsidRDefault="000E307F">
      <w:pPr>
        <w:spacing w:after="0" w:line="240" w:lineRule="auto"/>
        <w:rPr>
          <w:rFonts w:ascii="Times New Roman" w:hAnsi="Times New Roman" w:cs="Times New Roman"/>
        </w:rPr>
      </w:pPr>
    </w:p>
    <w:p w:rsidR="000E307F" w:rsidRDefault="000E307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………..…………………...</w:t>
      </w:r>
    </w:p>
    <w:p w:rsidR="000E307F" w:rsidRDefault="000E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(podpis uczestnik/uczestniczki)</w:t>
      </w:r>
    </w:p>
    <w:p w:rsidR="000E307F" w:rsidRDefault="000E307F">
      <w:pPr>
        <w:spacing w:after="160" w:line="259" w:lineRule="auto"/>
        <w:jc w:val="right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0E307F" w:rsidRDefault="000E307F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Porozumienie na rzecz realizacji projektu „Małopolska chmura edukacyjna - nowy model nauczania”, realizowanego w ramach Osi Priorytetowej 10, Działania 10.1, Poddziałania 10.1.4 Regionalnego Programu Operacyjnego Województwa Małopolskiego na lata 2014-2020, współfinansowanego z Europejskiego Funduszu Społecznego</w:t>
      </w:r>
    </w:p>
    <w:p w:rsidR="000E307F" w:rsidRDefault="000E307F">
      <w:pPr>
        <w:autoSpaceDE w:val="0"/>
        <w:spacing w:after="0" w:line="100" w:lineRule="atLeast"/>
        <w:jc w:val="center"/>
        <w:rPr>
          <w:rFonts w:ascii="Arial" w:hAnsi="Arial" w:cs="Arial"/>
        </w:rPr>
      </w:pPr>
    </w:p>
    <w:p w:rsidR="000E307F" w:rsidRDefault="000E307F">
      <w:pPr>
        <w:keepNext/>
        <w:jc w:val="center"/>
        <w:outlineLvl w:val="0"/>
        <w:rPr>
          <w:rFonts w:ascii="Arial" w:eastAsia="Times New Roman" w:hAnsi="Arial"/>
          <w:b/>
          <w:bCs/>
          <w:sz w:val="20"/>
          <w:szCs w:val="20"/>
        </w:rPr>
      </w:pPr>
    </w:p>
    <w:p w:rsidR="000E307F" w:rsidRDefault="000E307F">
      <w:pPr>
        <w:keepNext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DEKLARACJA - OŚWIADCZENIE UCZESTNICTWA W PROJEKCIE</w:t>
      </w:r>
    </w:p>
    <w:p w:rsidR="000E307F" w:rsidRDefault="000E307F">
      <w:pPr>
        <w:rPr>
          <w:rFonts w:ascii="Arial" w:hAnsi="Arial" w:cs="Arial"/>
          <w:sz w:val="20"/>
          <w:szCs w:val="20"/>
        </w:rPr>
      </w:pPr>
    </w:p>
    <w:p w:rsidR="000E307F" w:rsidRDefault="000E307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podpisany/a………………………………………………………uczeń/uczennica szkoły ………………………………………………………………………………………………………………………. </w:t>
      </w:r>
    </w:p>
    <w:p w:rsidR="000E307F" w:rsidRDefault="000E307F">
      <w:pPr>
        <w:autoSpaceDE w:val="0"/>
        <w:spacing w:after="0" w:line="360" w:lineRule="auto"/>
        <w:ind w:left="141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proszę wpisać nazwę i typ szkoły, której uczniem jest dana osoba)</w:t>
      </w:r>
      <w:r>
        <w:rPr>
          <w:rFonts w:ascii="Arial" w:hAnsi="Arial" w:cs="Arial"/>
          <w:sz w:val="16"/>
          <w:szCs w:val="16"/>
        </w:rPr>
        <w:t xml:space="preserve"> </w:t>
      </w:r>
    </w:p>
    <w:p w:rsidR="000E307F" w:rsidRDefault="000E307F">
      <w:pPr>
        <w:autoSpaceDE w:val="0"/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:rsidR="000E307F" w:rsidRDefault="000E30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deklaruję udział w projekcie pn. „Małopolska chmura edukacyjna - nowy model nauczania”, realizowanego w ramach Osi Priorytetowej 10, Działania 10.1, Poddziałania 10.1.4 Regionalnego Programu Operacyjnego Województwa Małopolskiego  na lata 2014-2020, współfinansowanego </w:t>
      </w:r>
      <w:r>
        <w:rPr>
          <w:rFonts w:ascii="Arial" w:hAnsi="Arial" w:cs="Arial"/>
          <w:sz w:val="20"/>
          <w:szCs w:val="20"/>
        </w:rPr>
        <w:br/>
        <w:t>z Europejskiego Funduszu Społecznego w okresie 1.01.2016 r. do 30.06.2023 r.</w:t>
      </w:r>
    </w:p>
    <w:p w:rsidR="000E307F" w:rsidRDefault="000E307F">
      <w:pPr>
        <w:numPr>
          <w:ilvl w:val="0"/>
          <w:numId w:val="56"/>
        </w:numPr>
        <w:tabs>
          <w:tab w:val="num" w:pos="284"/>
        </w:tabs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OLE_LINK1"/>
      <w:bookmarkStart w:id="2" w:name="OLE_LINK2"/>
      <w:r>
        <w:rPr>
          <w:rFonts w:ascii="Arial" w:hAnsi="Arial" w:cs="Arial"/>
          <w:sz w:val="20"/>
          <w:szCs w:val="20"/>
        </w:rPr>
        <w:t xml:space="preserve">Zapoznałam/em się z regulaminem uczestnictwa w projekcie i zobowiązuję się do regularnego udziału </w:t>
      </w:r>
      <w:bookmarkEnd w:id="1"/>
      <w:bookmarkEnd w:id="2"/>
      <w:r>
        <w:rPr>
          <w:rFonts w:ascii="Arial" w:hAnsi="Arial" w:cs="Arial"/>
          <w:sz w:val="20"/>
          <w:szCs w:val="20"/>
        </w:rPr>
        <w:t>w wybranych przeze mnie formach wsparcia oraz każdorazowego poświadczania swojej obecności własnoręcznym podpisem na listach obecności. Oświadczam, że spełniam kryteria kwalifikowalności uprawniające mnie do udziału w projekcie.</w:t>
      </w:r>
    </w:p>
    <w:p w:rsidR="000E307F" w:rsidRDefault="000E307F">
      <w:pPr>
        <w:numPr>
          <w:ilvl w:val="0"/>
          <w:numId w:val="56"/>
        </w:num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poddanie się badaniom ewaluacyjnym w trakcie realizacji projektu oraz po jego zakończeniu.</w:t>
      </w:r>
    </w:p>
    <w:p w:rsidR="000E307F" w:rsidRDefault="000E307F">
      <w:pPr>
        <w:numPr>
          <w:ilvl w:val="0"/>
          <w:numId w:val="56"/>
        </w:numPr>
        <w:spacing w:after="24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w momencie rozpoczęcia udziału w projekcie złożę następujące dokumenty:</w:t>
      </w:r>
    </w:p>
    <w:p w:rsidR="000E307F" w:rsidRDefault="000E307F">
      <w:pPr>
        <w:numPr>
          <w:ilvl w:val="1"/>
          <w:numId w:val="56"/>
        </w:numPr>
        <w:spacing w:after="24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„Oświadczenie uczestnika projektu” (o wyrażeniu zgody na przetwarzanie danych osobowych na potrzeby projektu),</w:t>
      </w:r>
    </w:p>
    <w:p w:rsidR="000E307F" w:rsidRDefault="000E307F">
      <w:pPr>
        <w:numPr>
          <w:ilvl w:val="1"/>
          <w:numId w:val="56"/>
        </w:numPr>
        <w:spacing w:after="24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formularz „dane uczestników indywidualnych”.</w:t>
      </w:r>
    </w:p>
    <w:p w:rsidR="000E307F" w:rsidRDefault="000E307F">
      <w:pPr>
        <w:numPr>
          <w:ilvl w:val="0"/>
          <w:numId w:val="5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zostałam/em poinformowany o współfinansowaniu Projektu z Europejskiego Funduszu Społecznego realizowanego w ramach Osi Priorytetowej 10, Działania 10.1, Poddziałania 10.1.4. Regionalnego Programu Operacyjnego Województwa Małopolskiego na lata 2014-2020.</w:t>
      </w:r>
    </w:p>
    <w:p w:rsidR="000E307F" w:rsidRDefault="000E307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E307F" w:rsidRDefault="000E307F">
      <w:pPr>
        <w:numPr>
          <w:ilvl w:val="0"/>
          <w:numId w:val="56"/>
        </w:num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zostałam/em pouczona/y o odpowiedzialności za składnie oświadczeń niezgodnych z prawdą.</w:t>
      </w:r>
    </w:p>
    <w:p w:rsidR="000E307F" w:rsidRDefault="000E307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 data…..r.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E307F" w:rsidRDefault="000E307F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(Miejscowość i Data)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       (Czytelny podpis uczestnika projektu)</w:t>
      </w:r>
    </w:p>
    <w:p w:rsidR="000E307F" w:rsidRDefault="000E30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…………………………………………………</w:t>
      </w:r>
    </w:p>
    <w:p w:rsidR="000E307F" w:rsidRDefault="000E307F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(Czytelny podpis rodzica lub opiekuna prawnego**)</w:t>
      </w:r>
    </w:p>
    <w:p w:rsidR="000E307F" w:rsidRDefault="000E307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0E307F" w:rsidRDefault="000E307F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 xml:space="preserve">**W przypadku deklaracji uczestnictwa osoby nieletniej deklaracja powinna zostać podpisana </w:t>
      </w:r>
      <w:r>
        <w:rPr>
          <w:rFonts w:ascii="Times New Roman" w:hAnsi="Times New Roman" w:cs="Times New Roman"/>
          <w:sz w:val="18"/>
          <w:szCs w:val="18"/>
          <w:u w:val="single"/>
        </w:rPr>
        <w:t>zarówno</w:t>
      </w:r>
      <w:r>
        <w:rPr>
          <w:rFonts w:ascii="Times New Roman" w:hAnsi="Times New Roman" w:cs="Times New Roman"/>
          <w:sz w:val="18"/>
          <w:szCs w:val="18"/>
        </w:rPr>
        <w:t xml:space="preserve"> przez uczestnika projektu, jak również jej prawnego opiekuna. </w:t>
      </w:r>
    </w:p>
    <w:sectPr w:rsidR="000E307F" w:rsidSect="000E307F">
      <w:footerReference w:type="default" r:id="rId8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07F" w:rsidRDefault="000E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E307F" w:rsidRDefault="000E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7F" w:rsidRDefault="000E307F">
    <w:pPr>
      <w:pStyle w:val="Footer"/>
      <w:ind w:left="-284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07F" w:rsidRDefault="000E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E307F" w:rsidRDefault="000E30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E307F" w:rsidRDefault="000E307F">
      <w:pPr>
        <w:pStyle w:val="FootnoteText"/>
        <w:jc w:val="both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Powierzający oznacza IZ RPO WM 2014 – 2020 lub Minister Rozwoju Regionalnego </w:t>
      </w:r>
    </w:p>
  </w:footnote>
  <w:footnote w:id="2">
    <w:p w:rsidR="000E307F" w:rsidRDefault="000E307F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Należy wykreślić,  jeśli nie dotyczy  </w:t>
      </w:r>
    </w:p>
  </w:footnote>
  <w:footnote w:id="3">
    <w:p w:rsidR="000E307F" w:rsidRDefault="000E307F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Należy wykreślić,  jeśli nie dotyczy  </w:t>
      </w:r>
    </w:p>
  </w:footnote>
  <w:footnote w:id="4">
    <w:p w:rsidR="000E307F" w:rsidRDefault="000E307F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wykreślić,  jeśli nie dotyczy</w:t>
      </w:r>
    </w:p>
  </w:footnote>
  <w:footnote w:id="5">
    <w:p w:rsidR="000E307F" w:rsidRDefault="000E307F">
      <w:pPr>
        <w:pStyle w:val="FootnoteText"/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przypadku uczestnictwa osoby nieletniej oświadczenie powinno zostać podpisane zarówno przez uczestnika projektu, jak również jej prawnego opiekuna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7F" w:rsidRDefault="000E307F">
    <w:pPr>
      <w:pStyle w:val="Header"/>
      <w:tabs>
        <w:tab w:val="clear" w:pos="9072"/>
      </w:tabs>
      <w:rPr>
        <w:rFonts w:ascii="Times New Roman" w:hAnsi="Times New Roman"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logo BLACK MONO szraf MINI H" style="position:absolute;margin-left:108.3pt;margin-top:-20.45pt;width:208.5pt;height:61.5pt;z-index:251658240;visibility:visible">
          <v:imagedata r:id="rId1" o:title=""/>
        </v:shape>
      </w:pict>
    </w:r>
    <w:r>
      <w:rPr>
        <w:noProof/>
      </w:rPr>
      <w:pict>
        <v:group id="Grupa 8" o:spid="_x0000_s2050" style="position:absolute;margin-left:4.9pt;margin-top:-21.75pt;width:461pt;height:62.7pt;z-index:251657216;mso-position-horizontal-relative:margin" coordorigin="1418,1426" coordsize="9220,1254">
          <v:shape id="Picture 6" o:spid="_x0000_s2051" type="#_x0000_t75" alt="EU_EFS_rgb-3" style="position:absolute;left:7521;top:1615;width:3117;height:921;visibility:visible">
            <v:imagedata r:id="rId2" o:title=""/>
          </v:shape>
          <v:shape id="Picture 7" o:spid="_x0000_s2052" type="#_x0000_t75" alt="logo_FE_Program_Regionalny_rgb-4" style="position:absolute;left:1418;top:1426;width:2386;height:1254;visibility:visible">
            <v:imagedata r:id="rId3" o:title=""/>
          </v:shape>
          <w10:wrap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 w:val="0"/>
      </w:rPr>
    </w:lvl>
  </w:abstractNum>
  <w:abstractNum w:abstractNumId="3">
    <w:nsid w:val="00000005"/>
    <w:multiLevelType w:val="multilevel"/>
    <w:tmpl w:val="ED60139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ascii="Times New Roman" w:hAnsi="Times New Roman" w:cs="Times New Roman"/>
      </w:rPr>
    </w:lvl>
  </w:abstractNum>
  <w:abstractNum w:abstractNumId="4">
    <w:nsid w:val="00000006"/>
    <w:multiLevelType w:val="singleLevel"/>
    <w:tmpl w:val="9BC0BA22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16" w:hanging="390"/>
      </w:pPr>
      <w:rPr>
        <w:rFonts w:ascii="Times New Roman" w:hAnsi="Times New Roman" w:cs="Times New Roman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/>
        <w:color w:val="auto"/>
        <w:u w:val="none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/>
        <w:strike w:val="0"/>
        <w:color w:val="auto"/>
      </w:rPr>
    </w:lvl>
  </w:abstractNum>
  <w:abstractNum w:abstractNumId="11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12">
    <w:nsid w:val="0000000E"/>
    <w:multiLevelType w:val="singleLevel"/>
    <w:tmpl w:val="1640ED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 w:val="0"/>
        <w:color w:val="auto"/>
        <w:sz w:val="22"/>
        <w:szCs w:val="22"/>
      </w:r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/>
        <w:u w:val="none"/>
      </w:rPr>
    </w:lvl>
  </w:abstractNum>
  <w:abstractNum w:abstractNumId="14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/>
        <w:color w:val="auto"/>
      </w:rPr>
    </w:lvl>
  </w:abstractNum>
  <w:abstractNum w:abstractNumId="15">
    <w:nsid w:val="00000011"/>
    <w:multiLevelType w:val="singleLevel"/>
    <w:tmpl w:val="00000011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</w:abstractNum>
  <w:abstractNum w:abstractNumId="16">
    <w:nsid w:val="00000012"/>
    <w:multiLevelType w:val="multilevel"/>
    <w:tmpl w:val="BD482444"/>
    <w:name w:val="WW8Num22"/>
    <w:lvl w:ilvl="0">
      <w:start w:val="1"/>
      <w:numFmt w:val="decimal"/>
      <w:lvlText w:val="%1."/>
      <w:lvlJc w:val="left"/>
      <w:pPr>
        <w:tabs>
          <w:tab w:val="num" w:pos="273"/>
        </w:tabs>
        <w:ind w:left="993" w:hanging="360"/>
      </w:pPr>
      <w:rPr>
        <w:rFonts w:ascii="Arial" w:hAnsi="Arial" w:cs="Arial"/>
        <w:b w:val="0"/>
        <w:bCs w:val="0"/>
        <w:color w:val="auto"/>
        <w:sz w:val="14"/>
        <w:szCs w:val="14"/>
      </w:rPr>
    </w:lvl>
    <w:lvl w:ilvl="1">
      <w:start w:val="1"/>
      <w:numFmt w:val="decimal"/>
      <w:lvlText w:val="%2)"/>
      <w:lvlJc w:val="left"/>
      <w:pPr>
        <w:tabs>
          <w:tab w:val="num" w:pos="273"/>
        </w:tabs>
        <w:ind w:left="1713" w:hanging="360"/>
      </w:pPr>
      <w:rPr>
        <w:rFonts w:ascii="Arial" w:hAnsi="Arial"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273"/>
        </w:tabs>
        <w:ind w:left="243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-2247"/>
        </w:tabs>
        <w:ind w:left="633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73"/>
        </w:tabs>
        <w:ind w:left="387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73"/>
        </w:tabs>
        <w:ind w:left="459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73"/>
        </w:tabs>
        <w:ind w:left="531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73"/>
        </w:tabs>
        <w:ind w:left="603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273"/>
        </w:tabs>
        <w:ind w:left="6753" w:hanging="180"/>
      </w:pPr>
      <w:rPr>
        <w:rFonts w:ascii="Times New Roman" w:hAnsi="Times New Roman" w:cs="Times New Roman"/>
      </w:rPr>
    </w:lvl>
  </w:abstractNum>
  <w:abstractNum w:abstractNumId="17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</w:abstractNum>
  <w:abstractNum w:abstractNumId="18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9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/>
        <w:u w:val="none"/>
      </w:rPr>
    </w:lvl>
  </w:abstractNum>
  <w:abstractNum w:abstractNumId="21">
    <w:nsid w:val="00000017"/>
    <w:multiLevelType w:val="multilevel"/>
    <w:tmpl w:val="D382CDB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strike/>
        <w:color w:val="FF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2">
    <w:nsid w:val="03EA6457"/>
    <w:multiLevelType w:val="hybridMultilevel"/>
    <w:tmpl w:val="3BAE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04BE1343"/>
    <w:multiLevelType w:val="hybridMultilevel"/>
    <w:tmpl w:val="2AA208A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064D6E79"/>
    <w:multiLevelType w:val="hybridMultilevel"/>
    <w:tmpl w:val="2A9CE848"/>
    <w:lvl w:ilvl="0" w:tplc="816A444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AD60AA8C">
      <w:start w:val="1"/>
      <w:numFmt w:val="lowerLetter"/>
      <w:lvlText w:val="%3)"/>
      <w:lvlJc w:val="right"/>
      <w:pPr>
        <w:ind w:left="2226" w:hanging="180"/>
      </w:pPr>
      <w:rPr>
        <w:rFonts w:ascii="Arial" w:eastAsia="Times New Roman" w:hAnsi="Arial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5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083100C7"/>
    <w:multiLevelType w:val="hybridMultilevel"/>
    <w:tmpl w:val="1C3C78D0"/>
    <w:lvl w:ilvl="0" w:tplc="447E29B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7">
    <w:nsid w:val="088462BB"/>
    <w:multiLevelType w:val="hybridMultilevel"/>
    <w:tmpl w:val="C8C27172"/>
    <w:lvl w:ilvl="0" w:tplc="6ABE543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0DB806D5"/>
    <w:multiLevelType w:val="multilevel"/>
    <w:tmpl w:val="858E2D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9">
    <w:nsid w:val="0EC60096"/>
    <w:multiLevelType w:val="hybridMultilevel"/>
    <w:tmpl w:val="72767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2">
    <w:nsid w:val="188B540D"/>
    <w:multiLevelType w:val="hybridMultilevel"/>
    <w:tmpl w:val="6C0C67E6"/>
    <w:lvl w:ilvl="0" w:tplc="04150011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3">
    <w:nsid w:val="250443F7"/>
    <w:multiLevelType w:val="hybridMultilevel"/>
    <w:tmpl w:val="1B7CC80C"/>
    <w:lvl w:ilvl="0" w:tplc="9CA624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26264A7A"/>
    <w:multiLevelType w:val="hybridMultilevel"/>
    <w:tmpl w:val="BECE8A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28741C3D"/>
    <w:multiLevelType w:val="hybridMultilevel"/>
    <w:tmpl w:val="2BB8BA2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6">
    <w:nsid w:val="28766AF4"/>
    <w:multiLevelType w:val="hybridMultilevel"/>
    <w:tmpl w:val="C05287DC"/>
    <w:name w:val="WW8Num1522"/>
    <w:lvl w:ilvl="0" w:tplc="04150011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7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ascii="Times New Roman" w:hAnsi="Times New Roman" w:cs="Times New Roman" w:hint="default"/>
        <w:b w:val="0"/>
        <w:bCs w:val="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8">
    <w:nsid w:val="30432964"/>
    <w:multiLevelType w:val="hybridMultilevel"/>
    <w:tmpl w:val="14988F3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ascii="Times New Roman" w:hAnsi="Times New Roman" w:cs="Times New Roman"/>
      </w:rPr>
    </w:lvl>
  </w:abstractNum>
  <w:abstractNum w:abstractNumId="39">
    <w:nsid w:val="341F34C1"/>
    <w:multiLevelType w:val="multilevel"/>
    <w:tmpl w:val="F97A81F2"/>
    <w:lvl w:ilvl="0">
      <w:start w:val="1"/>
      <w:numFmt w:val="lowerLetter"/>
      <w:lvlText w:val="%1)"/>
      <w:lvlJc w:val="left"/>
      <w:pPr>
        <w:tabs>
          <w:tab w:val="num" w:pos="708"/>
        </w:tabs>
        <w:ind w:left="1003" w:hanging="43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ascii="Times New Roman" w:hAnsi="Times New Roman" w:cs="Times New Roman"/>
      </w:rPr>
    </w:lvl>
  </w:abstractNum>
  <w:abstractNum w:abstractNumId="4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41">
    <w:nsid w:val="35606688"/>
    <w:multiLevelType w:val="hybridMultilevel"/>
    <w:tmpl w:val="96468E74"/>
    <w:lvl w:ilvl="0" w:tplc="04150011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2">
    <w:nsid w:val="356F1412"/>
    <w:multiLevelType w:val="hybridMultilevel"/>
    <w:tmpl w:val="6C1877B8"/>
    <w:lvl w:ilvl="0" w:tplc="447E29B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36A22014"/>
    <w:multiLevelType w:val="hybridMultilevel"/>
    <w:tmpl w:val="B204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>
    <w:nsid w:val="37DC3557"/>
    <w:multiLevelType w:val="multilevel"/>
    <w:tmpl w:val="BAA00C4A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ascii="Times New Roman" w:hAnsi="Times New Roman" w:cs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ascii="Times New Roman" w:hAnsi="Times New Roman" w:cs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ascii="Times New Roman" w:hAnsi="Times New Roman"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ascii="Times New Roman" w:hAnsi="Times New Roman"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ascii="Times New Roman" w:hAnsi="Times New Roman"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ascii="Times New Roman" w:hAnsi="Times New Roman"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ascii="Times New Roman" w:hAnsi="Times New Roman"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ascii="Times New Roman" w:hAnsi="Times New Roman" w:cs="Times New Roman" w:hint="default"/>
        <w:color w:val="FF0000"/>
      </w:rPr>
    </w:lvl>
  </w:abstractNum>
  <w:abstractNum w:abstractNumId="45">
    <w:nsid w:val="37FD2A39"/>
    <w:multiLevelType w:val="hybridMultilevel"/>
    <w:tmpl w:val="F5E4F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397F06F8"/>
    <w:multiLevelType w:val="hybridMultilevel"/>
    <w:tmpl w:val="0F963C94"/>
    <w:lvl w:ilvl="0" w:tplc="C7C2EC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7">
    <w:nsid w:val="3ABA2CFF"/>
    <w:multiLevelType w:val="hybridMultilevel"/>
    <w:tmpl w:val="E17A90B4"/>
    <w:lvl w:ilvl="0" w:tplc="447E29B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>
    <w:nsid w:val="42D40B8A"/>
    <w:multiLevelType w:val="hybridMultilevel"/>
    <w:tmpl w:val="A60E1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447E29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EC40848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>
    <w:nsid w:val="478D31AD"/>
    <w:multiLevelType w:val="hybridMultilevel"/>
    <w:tmpl w:val="D9D69EFA"/>
    <w:name w:val="WW8Num1022"/>
    <w:lvl w:ilvl="0" w:tplc="5852C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50">
    <w:nsid w:val="4CBB5842"/>
    <w:multiLevelType w:val="hybridMultilevel"/>
    <w:tmpl w:val="6A0845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1">
    <w:nsid w:val="511E3D61"/>
    <w:multiLevelType w:val="hybridMultilevel"/>
    <w:tmpl w:val="E91A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2">
    <w:nsid w:val="5202557C"/>
    <w:multiLevelType w:val="hybridMultilevel"/>
    <w:tmpl w:val="034E1F82"/>
    <w:lvl w:ilvl="0" w:tplc="B8424A1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3">
    <w:nsid w:val="52C93A96"/>
    <w:multiLevelType w:val="hybridMultilevel"/>
    <w:tmpl w:val="7A904DD4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4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15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87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59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1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75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473" w:hanging="180"/>
      </w:pPr>
      <w:rPr>
        <w:rFonts w:ascii="Times New Roman" w:hAnsi="Times New Roman" w:cs="Times New Roman"/>
      </w:rPr>
    </w:lvl>
  </w:abstractNum>
  <w:abstractNum w:abstractNumId="54">
    <w:nsid w:val="54975BD1"/>
    <w:multiLevelType w:val="hybridMultilevel"/>
    <w:tmpl w:val="F35E0D4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5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cs="Wingdings" w:hint="default"/>
      </w:rPr>
    </w:lvl>
  </w:abstractNum>
  <w:abstractNum w:abstractNumId="56">
    <w:nsid w:val="57C32309"/>
    <w:multiLevelType w:val="hybridMultilevel"/>
    <w:tmpl w:val="FA2629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7">
    <w:nsid w:val="5AF5331C"/>
    <w:multiLevelType w:val="multilevel"/>
    <w:tmpl w:val="858E2D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8">
    <w:nsid w:val="5BC01FDE"/>
    <w:multiLevelType w:val="hybridMultilevel"/>
    <w:tmpl w:val="28C8D35A"/>
    <w:lvl w:ilvl="0" w:tplc="B668536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9">
    <w:nsid w:val="69CC1135"/>
    <w:multiLevelType w:val="hybridMultilevel"/>
    <w:tmpl w:val="89A4FA7A"/>
    <w:name w:val="WW8Num15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0">
    <w:nsid w:val="6D5A62F9"/>
    <w:multiLevelType w:val="hybridMultilevel"/>
    <w:tmpl w:val="84169F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1">
    <w:nsid w:val="6E62647D"/>
    <w:multiLevelType w:val="hybridMultilevel"/>
    <w:tmpl w:val="BD96B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2">
    <w:nsid w:val="6F9D229E"/>
    <w:multiLevelType w:val="hybridMultilevel"/>
    <w:tmpl w:val="DA884F5E"/>
    <w:lvl w:ilvl="0" w:tplc="199E2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3">
    <w:nsid w:val="73014DDB"/>
    <w:multiLevelType w:val="hybridMultilevel"/>
    <w:tmpl w:val="41AE2402"/>
    <w:name w:val="WW8Num152"/>
    <w:lvl w:ilvl="0" w:tplc="04150011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64">
    <w:nsid w:val="7473239A"/>
    <w:multiLevelType w:val="hybridMultilevel"/>
    <w:tmpl w:val="608668CA"/>
    <w:lvl w:ilvl="0" w:tplc="87D45A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5">
    <w:nsid w:val="799633EE"/>
    <w:multiLevelType w:val="hybridMultilevel"/>
    <w:tmpl w:val="F9B665A6"/>
    <w:lvl w:ilvl="0" w:tplc="04150011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66">
    <w:nsid w:val="7B5A07F7"/>
    <w:multiLevelType w:val="hybridMultilevel"/>
    <w:tmpl w:val="F1E6B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7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pStyle w:val="CMSHeadL7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6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44"/>
  </w:num>
  <w:num w:numId="22">
    <w:abstractNumId w:val="31"/>
  </w:num>
  <w:num w:numId="23">
    <w:abstractNumId w:val="34"/>
  </w:num>
  <w:num w:numId="24">
    <w:abstractNumId w:val="56"/>
  </w:num>
  <w:num w:numId="25">
    <w:abstractNumId w:val="51"/>
  </w:num>
  <w:num w:numId="26">
    <w:abstractNumId w:val="41"/>
  </w:num>
  <w:num w:numId="27">
    <w:abstractNumId w:val="35"/>
  </w:num>
  <w:num w:numId="28">
    <w:abstractNumId w:val="54"/>
  </w:num>
  <w:num w:numId="29">
    <w:abstractNumId w:val="40"/>
  </w:num>
  <w:num w:numId="30">
    <w:abstractNumId w:val="37"/>
  </w:num>
  <w:num w:numId="31">
    <w:abstractNumId w:val="55"/>
  </w:num>
  <w:num w:numId="32">
    <w:abstractNumId w:val="25"/>
  </w:num>
  <w:num w:numId="33">
    <w:abstractNumId w:val="65"/>
  </w:num>
  <w:num w:numId="34">
    <w:abstractNumId w:val="43"/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</w:num>
  <w:num w:numId="43">
    <w:abstractNumId w:val="27"/>
  </w:num>
  <w:num w:numId="44">
    <w:abstractNumId w:val="32"/>
  </w:num>
  <w:num w:numId="45">
    <w:abstractNumId w:val="38"/>
  </w:num>
  <w:num w:numId="46">
    <w:abstractNumId w:val="64"/>
  </w:num>
  <w:num w:numId="47">
    <w:abstractNumId w:val="48"/>
  </w:num>
  <w:num w:numId="48">
    <w:abstractNumId w:val="42"/>
  </w:num>
  <w:num w:numId="49">
    <w:abstractNumId w:val="26"/>
  </w:num>
  <w:num w:numId="50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</w:num>
  <w:num w:numId="53">
    <w:abstractNumId w:val="39"/>
  </w:num>
  <w:num w:numId="54">
    <w:abstractNumId w:val="24"/>
  </w:num>
  <w:num w:numId="55">
    <w:abstractNumId w:val="53"/>
  </w:num>
  <w:num w:numId="56">
    <w:abstractNumId w:val="30"/>
  </w:num>
  <w:num w:numId="57">
    <w:abstractNumId w:val="62"/>
  </w:num>
  <w:num w:numId="58">
    <w:abstractNumId w:val="23"/>
  </w:num>
  <w:num w:numId="59">
    <w:abstractNumId w:val="29"/>
  </w:num>
  <w:num w:numId="60">
    <w:abstractNumId w:val="22"/>
  </w:num>
  <w:num w:numId="61">
    <w:abstractNumId w:val="50"/>
  </w:num>
  <w:num w:numId="62">
    <w:abstractNumId w:val="28"/>
  </w:num>
  <w:num w:numId="63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07F"/>
    <w:rsid w:val="000E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suppressAutoHyphens/>
      <w:spacing w:before="280" w:after="280" w:line="100" w:lineRule="atLeast"/>
      <w:outlineLvl w:val="2"/>
    </w:pPr>
    <w:rPr>
      <w:rFonts w:cstheme="minorBidi"/>
      <w:b/>
      <w:bCs/>
      <w:sz w:val="27"/>
      <w:szCs w:val="27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mbria" w:hAnsi="Cambria" w:cs="Cambria"/>
      <w:b/>
      <w:bCs/>
      <w:i/>
      <w:iCs/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FootnoteText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efaultParagraphFont"/>
    <w:link w:val="FootnoteText"/>
    <w:uiPriority w:val="99"/>
    <w:semiHidden/>
    <w:rsid w:val="000E307F"/>
    <w:rPr>
      <w:rFonts w:ascii="Calibri" w:hAnsi="Calibri" w:cs="Calibri"/>
      <w:sz w:val="20"/>
      <w:szCs w:val="20"/>
    </w:rPr>
  </w:style>
  <w:style w:type="character" w:customStyle="1" w:styleId="FootnoteTextChar1">
    <w:name w:val="Footnote Text Char1"/>
    <w:aliases w:val="Podrozdział Char1,Footnote Char1,Podrozdzia3 Char1,-E Fuﬂnotentext Char1,Fuﬂnotentext Ursprung Char1,footnote text Char,Fußnotentext Ursprung Char1,-E Fußnotentext Char1,Fußnote Char1,Footnote text Char1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Number,Footnote symbol,Footnote number,fr,o,Footnotemark,FR,Footnotemark1,Footnotemark2,FR1,Footnotemark3,FR2,Footnotemark4,FR3,Footnotemark5,FR4,Footnotemark6,Footnotemark7,Footnotemark8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gmail-msolistparagraph">
    <w:name w:val="gmail-msolistparagraph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WW8Num1z0">
    <w:name w:val="WW8Num1z0"/>
    <w:uiPriority w:val="99"/>
    <w:rPr>
      <w:rFonts w:ascii="Arial" w:hAnsi="Arial" w:cs="Arial"/>
    </w:rPr>
  </w:style>
  <w:style w:type="character" w:customStyle="1" w:styleId="WW8Num1z1">
    <w:name w:val="WW8Num1z1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Arial" w:hAnsi="Arial" w:cs="Arial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Arial" w:hAnsi="Arial" w:cs="Arial"/>
    </w:rPr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color w:val="000000"/>
    </w:rPr>
  </w:style>
  <w:style w:type="character" w:customStyle="1" w:styleId="WW8Num9z1">
    <w:name w:val="WW8Num9z1"/>
    <w:uiPriority w:val="99"/>
    <w:rPr>
      <w:rFonts w:ascii="Arial" w:hAnsi="Arial" w:cs="Arial"/>
    </w:rPr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Arial" w:hAnsi="Arial" w:cs="Arial"/>
      <w:u w:val="none"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rFonts w:ascii="Arial" w:hAnsi="Arial" w:cs="Arial"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  <w:rPr>
      <w:rFonts w:ascii="Arial" w:hAnsi="Arial" w:cs="Arial"/>
      <w:sz w:val="22"/>
      <w:szCs w:val="22"/>
    </w:rPr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  <w:rPr>
      <w:rFonts w:ascii="Arial" w:hAnsi="Arial" w:cs="Arial"/>
      <w:u w:val="none"/>
    </w:rPr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</w:style>
  <w:style w:type="character" w:customStyle="1" w:styleId="WW8Num17z1">
    <w:name w:val="WW8Num17z1"/>
    <w:uiPriority w:val="99"/>
  </w:style>
  <w:style w:type="character" w:customStyle="1" w:styleId="WW8Num18z0">
    <w:name w:val="WW8Num18z0"/>
    <w:uiPriority w:val="99"/>
    <w:rPr>
      <w:rFonts w:ascii="Arial" w:hAnsi="Arial" w:cs="Arial"/>
    </w:rPr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WW8Num20z0">
    <w:name w:val="WW8Num20z0"/>
    <w:uiPriority w:val="99"/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  <w:rPr>
      <w:rFonts w:ascii="Arial" w:hAnsi="Arial" w:cs="Arial"/>
      <w:sz w:val="14"/>
      <w:szCs w:val="14"/>
    </w:rPr>
  </w:style>
  <w:style w:type="character" w:customStyle="1" w:styleId="WW8Num22z1">
    <w:name w:val="WW8Num22z1"/>
    <w:uiPriority w:val="99"/>
    <w:rPr>
      <w:rFonts w:ascii="Arial" w:hAnsi="Arial" w:cs="Arial"/>
    </w:rPr>
  </w:style>
  <w:style w:type="character" w:customStyle="1" w:styleId="WW8Num22z2">
    <w:name w:val="WW8Num22z2"/>
    <w:uiPriority w:val="99"/>
  </w:style>
  <w:style w:type="character" w:customStyle="1" w:styleId="WW8Num22z3">
    <w:name w:val="WW8Num22z3"/>
    <w:uiPriority w:val="99"/>
  </w:style>
  <w:style w:type="character" w:customStyle="1" w:styleId="WW8Num22z4">
    <w:name w:val="WW8Num22z4"/>
    <w:uiPriority w:val="99"/>
  </w:style>
  <w:style w:type="character" w:customStyle="1" w:styleId="WW8Num22z5">
    <w:name w:val="WW8Num22z5"/>
    <w:uiPriority w:val="99"/>
  </w:style>
  <w:style w:type="character" w:customStyle="1" w:styleId="WW8Num22z6">
    <w:name w:val="WW8Num22z6"/>
    <w:uiPriority w:val="99"/>
  </w:style>
  <w:style w:type="character" w:customStyle="1" w:styleId="WW8Num22z7">
    <w:name w:val="WW8Num22z7"/>
    <w:uiPriority w:val="99"/>
  </w:style>
  <w:style w:type="character" w:customStyle="1" w:styleId="WW8Num22z8">
    <w:name w:val="WW8Num22z8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  <w:rPr>
      <w:rFonts w:ascii="Symbol" w:hAnsi="Symbol" w:cs="Symbol"/>
    </w:rPr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  <w:rPr>
      <w:rFonts w:ascii="Arial" w:hAnsi="Arial" w:cs="Arial"/>
    </w:rPr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  <w:rPr>
      <w:rFonts w:ascii="Arial" w:hAnsi="Arial" w:cs="Arial"/>
    </w:rPr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  <w:rPr>
      <w:rFonts w:ascii="Arial" w:hAnsi="Arial" w:cs="Arial"/>
      <w:u w:val="none"/>
    </w:rPr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Znakiprzypiswdolnych">
    <w:name w:val="Znaki przypisów dolnych"/>
    <w:uiPriority w:val="99"/>
    <w:rPr>
      <w:vertAlign w:val="superscript"/>
    </w:rPr>
  </w:style>
  <w:style w:type="character" w:customStyle="1" w:styleId="Odwoaniedokomentarza1">
    <w:name w:val="Odwołanie do komentarza1"/>
    <w:uiPriority w:val="99"/>
    <w:rPr>
      <w:sz w:val="16"/>
      <w:szCs w:val="16"/>
    </w:rPr>
  </w:style>
  <w:style w:type="character" w:customStyle="1" w:styleId="TekstkomentarzaZnak">
    <w:name w:val="Tekst komentarza Znak"/>
    <w:uiPriority w:val="99"/>
  </w:style>
  <w:style w:type="character" w:customStyle="1" w:styleId="TematkomentarzaZnak">
    <w:name w:val="Temat komentarza Znak"/>
    <w:uiPriority w:val="99"/>
    <w:rPr>
      <w:b/>
      <w:b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TekstpodstawowyZnak">
    <w:name w:val="Tekst podstawowy Znak"/>
    <w:uiPriority w:val="99"/>
    <w:rPr>
      <w:rFonts w:ascii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uiPriority w:val="99"/>
    <w:rPr>
      <w:vertAlign w:val="superscript"/>
    </w:rPr>
  </w:style>
  <w:style w:type="character" w:styleId="PageNumber">
    <w:name w:val="page number"/>
    <w:basedOn w:val="DefaultParagraphFont"/>
    <w:uiPriority w:val="99"/>
  </w:style>
  <w:style w:type="character" w:customStyle="1" w:styleId="Symbolewypunktowania">
    <w:name w:val="Symbole wypunktowania"/>
    <w:uiPriority w:val="99"/>
    <w:rPr>
      <w:rFonts w:ascii="OpenSymbol" w:eastAsia="Times New Roman" w:hAnsi="OpenSymbol" w:cs="OpenSymbol"/>
    </w:rPr>
  </w:style>
  <w:style w:type="paragraph" w:customStyle="1" w:styleId="Nagwek1">
    <w:name w:val="Nagłówek1"/>
    <w:basedOn w:val="Normal"/>
    <w:next w:val="BodyText"/>
    <w:uiPriority w:val="99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pPr>
      <w:suppressAutoHyphens/>
      <w:spacing w:after="0" w:line="100" w:lineRule="atLeast"/>
      <w:jc w:val="both"/>
    </w:pPr>
    <w:rPr>
      <w:rFonts w:cstheme="minorBidi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Pr>
      <w:rFonts w:ascii="Arial" w:hAnsi="Arial" w:cs="Arial"/>
    </w:rPr>
  </w:style>
  <w:style w:type="paragraph" w:customStyle="1" w:styleId="Podpis1">
    <w:name w:val="Podpis1"/>
    <w:basedOn w:val="Normal"/>
    <w:uiPriority w:val="99"/>
    <w:pPr>
      <w:suppressLineNumbers/>
      <w:suppressAutoHyphens/>
      <w:spacing w:before="120" w:after="120" w:line="256" w:lineRule="auto"/>
    </w:pPr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"/>
    <w:uiPriority w:val="99"/>
    <w:pPr>
      <w:suppressLineNumbers/>
      <w:suppressAutoHyphens/>
      <w:spacing w:after="160" w:line="256" w:lineRule="auto"/>
    </w:pPr>
    <w:rPr>
      <w:lang w:eastAsia="ar-SA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Calibri" w:hAnsi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"/>
    <w:uiPriority w:val="99"/>
    <w:pPr>
      <w:suppressAutoHyphens/>
      <w:spacing w:after="160" w:line="256" w:lineRule="auto"/>
    </w:pPr>
    <w:rPr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Tekstkomentarza1"/>
    <w:next w:val="Tekstkomentarza1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eastAsia="Times New Roman" w:hAnsi="Calibri" w:cs="Calibri"/>
      <w:b/>
      <w:bCs/>
      <w:lang w:eastAsia="ar-SA" w:bidi="ar-SA"/>
    </w:rPr>
  </w:style>
  <w:style w:type="paragraph" w:customStyle="1" w:styleId="CMSHeadL7">
    <w:name w:val="CMS Head L7"/>
    <w:basedOn w:val="Normal"/>
    <w:uiPriority w:val="99"/>
    <w:pPr>
      <w:numPr>
        <w:ilvl w:val="6"/>
        <w:numId w:val="1"/>
      </w:numPr>
      <w:suppressAutoHyphens/>
      <w:spacing w:after="240" w:line="100" w:lineRule="atLeast"/>
      <w:outlineLvl w:val="6"/>
    </w:pPr>
    <w:rPr>
      <w:rFonts w:cstheme="minorBidi"/>
      <w:lang w:val="en-GB" w:eastAsia="ar-SA"/>
    </w:rPr>
  </w:style>
  <w:style w:type="paragraph" w:customStyle="1" w:styleId="Text">
    <w:name w:val="Text"/>
    <w:basedOn w:val="Normal"/>
    <w:uiPriority w:val="99"/>
    <w:pPr>
      <w:suppressAutoHyphens/>
      <w:spacing w:after="240" w:line="100" w:lineRule="atLeast"/>
      <w:ind w:firstLine="1440"/>
    </w:pPr>
    <w:rPr>
      <w:rFonts w:cstheme="minorBidi"/>
      <w:sz w:val="24"/>
      <w:szCs w:val="24"/>
      <w:lang w:val="en-US" w:eastAsia="ar-SA"/>
    </w:rPr>
  </w:style>
  <w:style w:type="paragraph" w:customStyle="1" w:styleId="Zawartoramki">
    <w:name w:val="Zawartość ramki"/>
    <w:basedOn w:val="BodyText"/>
    <w:uiPriority w:val="99"/>
  </w:style>
  <w:style w:type="paragraph" w:customStyle="1" w:styleId="Zawartotabeli">
    <w:name w:val="Zawartość tabeli"/>
    <w:basedOn w:val="Normal"/>
    <w:uiPriority w:val="99"/>
    <w:pPr>
      <w:suppressLineNumbers/>
      <w:suppressAutoHyphens/>
      <w:spacing w:after="160" w:line="256" w:lineRule="auto"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customStyle="1" w:styleId="Akapitzlist1">
    <w:name w:val="Akapit z listą1"/>
    <w:basedOn w:val="Normal"/>
    <w:uiPriority w:val="99"/>
    <w:pPr>
      <w:suppressAutoHyphens/>
      <w:spacing w:after="0" w:line="256" w:lineRule="auto"/>
      <w:ind w:left="720"/>
    </w:pPr>
    <w:rPr>
      <w:lang w:eastAsia="ar-SA"/>
    </w:rPr>
  </w:style>
  <w:style w:type="paragraph" w:styleId="Revision">
    <w:name w:val="Revision"/>
    <w:hidden/>
    <w:uiPriority w:val="99"/>
    <w:rPr>
      <w:rFonts w:ascii="Calibri" w:hAnsi="Calibri" w:cs="Calibri"/>
      <w:lang w:eastAsia="ar-SA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eastAsia="Times New Roman" w:hAnsi="Calibri" w:cs="Calibri"/>
      <w:sz w:val="16"/>
      <w:szCs w:val="16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tekstopis">
    <w:name w:val="tekstopis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1867</Words>
  <Characters>10646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Porozumienie na rzecz realizacji projektu „Małopolska chmura edukacyjna - nowy model nauczania”, realizowane</dc:title>
  <dc:subject/>
  <dc:creator>HOME</dc:creator>
  <cp:keywords/>
  <dc:description/>
  <cp:lastModifiedBy>marek_2</cp:lastModifiedBy>
  <cp:revision>2</cp:revision>
  <cp:lastPrinted>2017-01-30T09:20:00Z</cp:lastPrinted>
  <dcterms:created xsi:type="dcterms:W3CDTF">2018-05-10T16:43:00Z</dcterms:created>
  <dcterms:modified xsi:type="dcterms:W3CDTF">2018-05-10T16:43:00Z</dcterms:modified>
</cp:coreProperties>
</file>