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F635F" w14:textId="77777777" w:rsidR="00D775CC" w:rsidRPr="00D775CC" w:rsidRDefault="00D775CC" w:rsidP="00D775CC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D775CC">
        <w:rPr>
          <w:rFonts w:ascii="Arial" w:eastAsia="Times New Roman" w:hAnsi="Arial" w:cs="Arial"/>
          <w:sz w:val="20"/>
          <w:szCs w:val="20"/>
        </w:rPr>
        <w:t>Załącznik nr 1</w:t>
      </w:r>
    </w:p>
    <w:p w14:paraId="188407E2" w14:textId="77777777" w:rsidR="00D775CC" w:rsidRPr="00D775CC" w:rsidRDefault="00D775CC" w:rsidP="00D775C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D775CC">
        <w:rPr>
          <w:rFonts w:ascii="Arial" w:eastAsia="Times New Roman" w:hAnsi="Arial" w:cs="Arial"/>
          <w:sz w:val="20"/>
          <w:szCs w:val="20"/>
        </w:rPr>
        <w:t xml:space="preserve">do Regulaminu rekrutacji i uczestnictwa w projekcie </w:t>
      </w:r>
    </w:p>
    <w:p w14:paraId="1C2F30CF" w14:textId="77777777" w:rsidR="00D775CC" w:rsidRPr="00D775CC" w:rsidRDefault="00D775CC" w:rsidP="00D775CC">
      <w:pPr>
        <w:autoSpaceDE w:val="0"/>
        <w:autoSpaceDN w:val="0"/>
        <w:adjustRightInd w:val="0"/>
        <w:spacing w:after="0" w:line="240" w:lineRule="auto"/>
        <w:ind w:right="33"/>
        <w:jc w:val="right"/>
        <w:rPr>
          <w:rFonts w:ascii="Arial" w:eastAsia="Times New Roman" w:hAnsi="Arial" w:cs="Arial"/>
          <w:sz w:val="20"/>
          <w:szCs w:val="20"/>
        </w:rPr>
      </w:pPr>
      <w:r w:rsidRPr="00D775CC">
        <w:rPr>
          <w:rFonts w:ascii="Arial" w:eastAsia="Times New Roman" w:hAnsi="Arial" w:cs="Arial"/>
          <w:sz w:val="20"/>
          <w:szCs w:val="20"/>
        </w:rPr>
        <w:t>pn. „Małopolska Chmura Edukacyjna – nowy model nauczania”</w:t>
      </w:r>
    </w:p>
    <w:p w14:paraId="59704885" w14:textId="77777777" w:rsidR="00D775CC" w:rsidRPr="00D775CC" w:rsidRDefault="00D775CC" w:rsidP="00D775CC">
      <w:pPr>
        <w:autoSpaceDE w:val="0"/>
        <w:autoSpaceDN w:val="0"/>
        <w:adjustRightInd w:val="0"/>
        <w:spacing w:after="0" w:line="240" w:lineRule="auto"/>
        <w:ind w:right="33"/>
        <w:jc w:val="right"/>
        <w:rPr>
          <w:rFonts w:ascii="Arial" w:eastAsia="Times New Roman" w:hAnsi="Arial" w:cs="Arial"/>
          <w:sz w:val="20"/>
          <w:szCs w:val="20"/>
        </w:rPr>
      </w:pPr>
      <w:r w:rsidRPr="00D775CC">
        <w:rPr>
          <w:rFonts w:ascii="Arial" w:eastAsia="Times New Roman" w:hAnsi="Arial" w:cs="Arial"/>
          <w:sz w:val="20"/>
          <w:szCs w:val="20"/>
        </w:rPr>
        <w:t>w ramach Regionalnego Programu Operacyjnego</w:t>
      </w:r>
    </w:p>
    <w:p w14:paraId="439AEF8E" w14:textId="77777777" w:rsidR="00D775CC" w:rsidRPr="00D775CC" w:rsidRDefault="00D775CC" w:rsidP="00D775CC">
      <w:pPr>
        <w:autoSpaceDE w:val="0"/>
        <w:autoSpaceDN w:val="0"/>
        <w:adjustRightInd w:val="0"/>
        <w:spacing w:after="0" w:line="240" w:lineRule="auto"/>
        <w:ind w:right="33"/>
        <w:jc w:val="right"/>
        <w:rPr>
          <w:rFonts w:ascii="Arial" w:eastAsia="Times New Roman" w:hAnsi="Arial" w:cs="Arial"/>
          <w:sz w:val="20"/>
          <w:szCs w:val="20"/>
          <w:highlight w:val="yellow"/>
        </w:rPr>
      </w:pPr>
      <w:r w:rsidRPr="00D775CC">
        <w:rPr>
          <w:rFonts w:ascii="Arial" w:eastAsia="Times New Roman" w:hAnsi="Arial" w:cs="Arial"/>
          <w:sz w:val="20"/>
          <w:szCs w:val="20"/>
        </w:rPr>
        <w:t>Województwa Małopolskiego na lata 2014-2020</w:t>
      </w:r>
    </w:p>
    <w:p w14:paraId="29E5013D" w14:textId="77777777" w:rsidR="00D775CC" w:rsidRPr="00D775CC" w:rsidRDefault="00D775CC" w:rsidP="00D775CC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highlight w:val="yellow"/>
        </w:rPr>
      </w:pPr>
      <w:r w:rsidRPr="00D775CC">
        <w:rPr>
          <w:rFonts w:ascii="Arial" w:eastAsia="Times New Roman" w:hAnsi="Arial" w:cs="Arial"/>
          <w:highlight w:val="yellow"/>
        </w:rPr>
        <w:t xml:space="preserve"> </w:t>
      </w:r>
    </w:p>
    <w:p w14:paraId="516D5527" w14:textId="77777777" w:rsidR="00D775CC" w:rsidRPr="00D775CC" w:rsidRDefault="00D775CC" w:rsidP="00D775CC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</w:rPr>
      </w:pPr>
      <w:r w:rsidRPr="00D775CC">
        <w:rPr>
          <w:rFonts w:ascii="Arial" w:eastAsia="Times New Roman" w:hAnsi="Arial" w:cs="Arial"/>
          <w:b/>
        </w:rPr>
        <w:t xml:space="preserve">Formularz Zgłoszenia ucznia do projektu </w:t>
      </w:r>
      <w:r w:rsidRPr="00D775CC">
        <w:rPr>
          <w:rFonts w:ascii="Arial" w:eastAsia="Times New Roman" w:hAnsi="Arial" w:cs="Arial"/>
          <w:b/>
        </w:rPr>
        <w:br/>
        <w:t>„Małopolska Chmura Edukacyjna – nowy model nauczania”</w:t>
      </w:r>
    </w:p>
    <w:p w14:paraId="6A68AAC2" w14:textId="77777777" w:rsidR="00D775CC" w:rsidRPr="00D775CC" w:rsidRDefault="00D775CC" w:rsidP="00D775CC">
      <w:pPr>
        <w:spacing w:after="0" w:line="240" w:lineRule="auto"/>
        <w:ind w:right="-632"/>
        <w:rPr>
          <w:rFonts w:ascii="Arial" w:eastAsia="Times New Roman" w:hAnsi="Arial" w:cs="Arial"/>
        </w:rPr>
      </w:pPr>
    </w:p>
    <w:p w14:paraId="4C6BBC67" w14:textId="77777777" w:rsidR="00D775CC" w:rsidRPr="00D775CC" w:rsidRDefault="00D775CC" w:rsidP="00D775CC">
      <w:pPr>
        <w:spacing w:after="0" w:line="240" w:lineRule="auto"/>
        <w:ind w:right="-632"/>
        <w:rPr>
          <w:rFonts w:ascii="Arial" w:eastAsia="Times New Roman" w:hAnsi="Arial" w:cs="Arial"/>
        </w:rPr>
      </w:pPr>
    </w:p>
    <w:p w14:paraId="5C2792C8" w14:textId="77777777" w:rsidR="00D775CC" w:rsidRPr="00D775CC" w:rsidRDefault="00D775CC" w:rsidP="00D775CC">
      <w:pPr>
        <w:spacing w:after="0" w:line="240" w:lineRule="auto"/>
        <w:ind w:right="-632"/>
        <w:rPr>
          <w:rFonts w:ascii="Arial" w:eastAsia="Times New Roman" w:hAnsi="Arial" w:cs="Arial"/>
          <w:b/>
          <w:u w:val="single"/>
        </w:rPr>
      </w:pPr>
      <w:r w:rsidRPr="00D775CC">
        <w:rPr>
          <w:rFonts w:ascii="Arial" w:eastAsia="Times New Roman" w:hAnsi="Arial" w:cs="Arial"/>
          <w:b/>
          <w:u w:val="single"/>
        </w:rPr>
        <w:t>Dane ucznia:</w:t>
      </w:r>
    </w:p>
    <w:p w14:paraId="646544B4" w14:textId="77777777" w:rsidR="00FA77ED" w:rsidRDefault="00D775CC" w:rsidP="00D775CC">
      <w:pPr>
        <w:spacing w:after="0" w:line="240" w:lineRule="auto"/>
        <w:ind w:right="-632"/>
        <w:rPr>
          <w:rFonts w:ascii="Arial" w:eastAsia="Times New Roman" w:hAnsi="Arial" w:cs="Arial"/>
        </w:rPr>
      </w:pPr>
      <w:r w:rsidRPr="00D775CC">
        <w:rPr>
          <w:rFonts w:ascii="Arial" w:eastAsia="Times New Roman" w:hAnsi="Arial" w:cs="Arial"/>
        </w:rPr>
        <w:t xml:space="preserve">Nazwa szkoły, do której uczeń </w:t>
      </w:r>
      <w:r w:rsidR="00FA77ED">
        <w:rPr>
          <w:rFonts w:ascii="Arial" w:eastAsia="Times New Roman" w:hAnsi="Arial" w:cs="Arial"/>
        </w:rPr>
        <w:t>u</w:t>
      </w:r>
      <w:r w:rsidRPr="00D775CC">
        <w:rPr>
          <w:rFonts w:ascii="Arial" w:eastAsia="Times New Roman" w:hAnsi="Arial" w:cs="Arial"/>
        </w:rPr>
        <w:t>częszcza:</w:t>
      </w:r>
      <w:r w:rsidR="00FA77ED">
        <w:rPr>
          <w:rFonts w:ascii="Arial" w:eastAsia="Times New Roman" w:hAnsi="Arial" w:cs="Arial"/>
        </w:rPr>
        <w:t xml:space="preserve"> </w:t>
      </w:r>
    </w:p>
    <w:p w14:paraId="70B2AEA8" w14:textId="36CBFAA1" w:rsidR="00FA77ED" w:rsidRPr="00FA77ED" w:rsidRDefault="00FA77ED" w:rsidP="00D775CC">
      <w:pPr>
        <w:spacing w:after="0" w:line="240" w:lineRule="auto"/>
        <w:ind w:right="-632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 xml:space="preserve">                          </w:t>
      </w:r>
      <w:r w:rsidRPr="00FA77ED">
        <w:rPr>
          <w:rFonts w:ascii="Arial" w:eastAsia="Times New Roman" w:hAnsi="Arial" w:cs="Arial"/>
          <w:b/>
        </w:rPr>
        <w:t>I Liceum Ogólnokształcące im. Oswalda Balzera w Zakopanem</w:t>
      </w:r>
    </w:p>
    <w:p w14:paraId="5944D14D" w14:textId="11E34D6F" w:rsidR="00D775CC" w:rsidRPr="00D775CC" w:rsidRDefault="00D775CC" w:rsidP="00D775CC">
      <w:pPr>
        <w:spacing w:after="0" w:line="240" w:lineRule="auto"/>
        <w:ind w:right="-632"/>
        <w:rPr>
          <w:rFonts w:ascii="Arial" w:eastAsia="Times New Roman" w:hAnsi="Arial" w:cs="Arial"/>
        </w:rPr>
      </w:pPr>
      <w:r w:rsidRPr="00D775CC">
        <w:rPr>
          <w:rFonts w:ascii="Arial" w:eastAsia="Times New Roman" w:hAnsi="Arial" w:cs="Arial"/>
        </w:rPr>
        <w:t>Imię i nazwisko: ………………………………………………………………………………………………………...</w:t>
      </w:r>
      <w:r w:rsidR="00FC4E73">
        <w:rPr>
          <w:rFonts w:ascii="Arial" w:eastAsia="Times New Roman" w:hAnsi="Arial" w:cs="Arial"/>
        </w:rPr>
        <w:t>...............</w:t>
      </w:r>
    </w:p>
    <w:p w14:paraId="401E5F33" w14:textId="331521D6" w:rsidR="00D775CC" w:rsidRPr="00D775CC" w:rsidRDefault="00D775CC" w:rsidP="00D775CC">
      <w:pPr>
        <w:spacing w:after="0" w:line="240" w:lineRule="auto"/>
        <w:ind w:right="-632"/>
        <w:rPr>
          <w:rFonts w:ascii="Arial" w:eastAsia="Times New Roman" w:hAnsi="Arial" w:cs="Arial"/>
        </w:rPr>
      </w:pPr>
      <w:r w:rsidRPr="00D775CC">
        <w:rPr>
          <w:rFonts w:ascii="Arial" w:eastAsia="Times New Roman" w:hAnsi="Arial" w:cs="Arial"/>
        </w:rPr>
        <w:t>Telefon kontaktowy:…………………………………………………………………………………………</w:t>
      </w:r>
      <w:r w:rsidR="00FC4E73">
        <w:rPr>
          <w:rFonts w:ascii="Arial" w:eastAsia="Times New Roman" w:hAnsi="Arial" w:cs="Arial"/>
        </w:rPr>
        <w:t>…</w:t>
      </w:r>
    </w:p>
    <w:p w14:paraId="6836F467" w14:textId="77E03E18" w:rsidR="00D775CC" w:rsidRPr="00D775CC" w:rsidRDefault="00D775CC" w:rsidP="00D775CC">
      <w:pPr>
        <w:spacing w:after="0" w:line="240" w:lineRule="auto"/>
        <w:ind w:right="-632"/>
        <w:rPr>
          <w:rFonts w:ascii="Arial" w:eastAsia="Times New Roman" w:hAnsi="Arial" w:cs="Arial"/>
        </w:rPr>
      </w:pPr>
      <w:r w:rsidRPr="00D775CC">
        <w:rPr>
          <w:rFonts w:ascii="Arial" w:eastAsia="Times New Roman" w:hAnsi="Arial" w:cs="Arial"/>
        </w:rPr>
        <w:t>Adres e-mail:…………………………</w:t>
      </w:r>
      <w:r w:rsidR="00FC4E73">
        <w:rPr>
          <w:rFonts w:ascii="Arial" w:eastAsia="Times New Roman" w:hAnsi="Arial" w:cs="Arial"/>
        </w:rPr>
        <w:t>…………………………………………………………………………</w:t>
      </w:r>
    </w:p>
    <w:p w14:paraId="1F4AFB32" w14:textId="6F0DBD9B" w:rsidR="00D775CC" w:rsidRPr="00D775CC" w:rsidRDefault="00D775CC" w:rsidP="00D775CC">
      <w:pPr>
        <w:spacing w:before="120" w:after="120" w:line="240" w:lineRule="auto"/>
        <w:rPr>
          <w:rFonts w:ascii="Arial" w:eastAsia="Times New Roman" w:hAnsi="Arial" w:cs="Arial"/>
        </w:rPr>
      </w:pPr>
      <w:r w:rsidRPr="00D775CC">
        <w:rPr>
          <w:rFonts w:ascii="Arial" w:eastAsia="Times New Roman" w:hAnsi="Arial" w:cs="Arial"/>
        </w:rPr>
        <w:t>Średnia ocen ze wszystkich przedmiotów na podstawie ocen końcowych z poprzedniego semestru</w:t>
      </w:r>
      <w:r w:rsidRPr="00FA77ED">
        <w:rPr>
          <w:rFonts w:ascii="Arial" w:eastAsia="Times New Roman" w:hAnsi="Arial" w:cs="Arial"/>
          <w:strike/>
        </w:rPr>
        <w:t>/roku</w:t>
      </w:r>
      <w:r w:rsidRPr="00D775CC">
        <w:rPr>
          <w:rFonts w:ascii="Arial" w:eastAsia="Times New Roman" w:hAnsi="Arial" w:cs="Arial"/>
        </w:rPr>
        <w:t xml:space="preserve"> szkolnego……………...................</w:t>
      </w:r>
    </w:p>
    <w:p w14:paraId="1A937699" w14:textId="77777777" w:rsidR="00D775CC" w:rsidRPr="00D775CC" w:rsidRDefault="00D775CC" w:rsidP="00D775CC">
      <w:pPr>
        <w:spacing w:after="0" w:line="240" w:lineRule="auto"/>
        <w:rPr>
          <w:rFonts w:ascii="Arial" w:eastAsia="Times New Roman" w:hAnsi="Arial" w:cs="Arial"/>
        </w:rPr>
      </w:pPr>
      <w:r w:rsidRPr="00D775CC">
        <w:rPr>
          <w:rFonts w:ascii="Arial" w:eastAsia="Times New Roman" w:hAnsi="Arial" w:cs="Arial"/>
        </w:rPr>
        <w:t xml:space="preserve">Ocena z poprzedniego semestru/roku szkolnego z wybranego przedmiotu:                                                                                       </w:t>
      </w:r>
    </w:p>
    <w:p w14:paraId="26397F5C" w14:textId="77777777" w:rsidR="00D775CC" w:rsidRPr="00D775CC" w:rsidRDefault="00D775CC" w:rsidP="00D775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D775CC">
        <w:rPr>
          <w:rFonts w:ascii="Arial" w:eastAsia="Times New Roman" w:hAnsi="Arial" w:cs="Arial"/>
        </w:rPr>
        <w:sym w:font="Wingdings" w:char="F0A8"/>
      </w:r>
      <w:r w:rsidRPr="00D775CC">
        <w:rPr>
          <w:rFonts w:ascii="Arial" w:eastAsia="Times New Roman" w:hAnsi="Arial" w:cs="Arial"/>
        </w:rPr>
        <w:t xml:space="preserve"> — fizyka,……………………………………. </w:t>
      </w:r>
    </w:p>
    <w:p w14:paraId="06D7B39C" w14:textId="77777777" w:rsidR="00D775CC" w:rsidRPr="00D775CC" w:rsidRDefault="00D775CC" w:rsidP="00D775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D775CC">
        <w:rPr>
          <w:rFonts w:ascii="Arial" w:eastAsia="Times New Roman" w:hAnsi="Arial" w:cs="Arial"/>
        </w:rPr>
        <w:sym w:font="Wingdings" w:char="F0A8"/>
      </w:r>
      <w:r w:rsidRPr="00D775CC">
        <w:rPr>
          <w:rFonts w:ascii="Arial" w:eastAsia="Times New Roman" w:hAnsi="Arial" w:cs="Arial"/>
        </w:rPr>
        <w:t xml:space="preserve"> — informatyka,………………………………</w:t>
      </w:r>
    </w:p>
    <w:p w14:paraId="1C120A37" w14:textId="77777777" w:rsidR="00D775CC" w:rsidRPr="00D775CC" w:rsidRDefault="00D775CC" w:rsidP="00D775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D775CC">
        <w:rPr>
          <w:rFonts w:ascii="Arial" w:eastAsia="Times New Roman" w:hAnsi="Arial" w:cs="Arial"/>
        </w:rPr>
        <w:sym w:font="Wingdings" w:char="F0A8"/>
      </w:r>
      <w:r w:rsidRPr="00D775CC">
        <w:rPr>
          <w:rFonts w:ascii="Arial" w:eastAsia="Times New Roman" w:hAnsi="Arial" w:cs="Arial"/>
        </w:rPr>
        <w:t xml:space="preserve"> — chemia,……………………………………</w:t>
      </w:r>
    </w:p>
    <w:p w14:paraId="7B1EAFB3" w14:textId="77777777" w:rsidR="00D775CC" w:rsidRPr="00D775CC" w:rsidRDefault="00D775CC" w:rsidP="00D775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D775CC">
        <w:rPr>
          <w:rFonts w:ascii="Arial" w:eastAsia="Times New Roman" w:hAnsi="Arial" w:cs="Arial"/>
        </w:rPr>
        <w:sym w:font="Wingdings" w:char="F0A8"/>
      </w:r>
      <w:r w:rsidRPr="00D775CC">
        <w:rPr>
          <w:rFonts w:ascii="Arial" w:eastAsia="Times New Roman" w:hAnsi="Arial" w:cs="Arial"/>
        </w:rPr>
        <w:t xml:space="preserve"> — przedsiębiorczość,……………………….</w:t>
      </w:r>
    </w:p>
    <w:p w14:paraId="6347706B" w14:textId="77777777" w:rsidR="00D775CC" w:rsidRPr="00D775CC" w:rsidRDefault="00D775CC" w:rsidP="00D775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D775CC">
        <w:rPr>
          <w:rFonts w:ascii="Arial" w:eastAsia="Times New Roman" w:hAnsi="Arial" w:cs="Arial"/>
        </w:rPr>
        <w:sym w:font="Wingdings" w:char="F0A8"/>
      </w:r>
      <w:r w:rsidRPr="00D775CC">
        <w:rPr>
          <w:rFonts w:ascii="Arial" w:eastAsia="Times New Roman" w:hAnsi="Arial" w:cs="Arial"/>
        </w:rPr>
        <w:t xml:space="preserve"> — wiedza o społeczeństwie,………………..</w:t>
      </w:r>
    </w:p>
    <w:p w14:paraId="46B0A598" w14:textId="77777777" w:rsidR="00D775CC" w:rsidRPr="00D775CC" w:rsidRDefault="00D775CC" w:rsidP="00D775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D775CC">
        <w:rPr>
          <w:rFonts w:ascii="Arial" w:eastAsia="Times New Roman" w:hAnsi="Arial" w:cs="Arial"/>
        </w:rPr>
        <w:sym w:font="Wingdings" w:char="F0A8"/>
      </w:r>
      <w:r w:rsidRPr="00D775CC">
        <w:rPr>
          <w:rFonts w:ascii="Arial" w:eastAsia="Times New Roman" w:hAnsi="Arial" w:cs="Arial"/>
        </w:rPr>
        <w:t xml:space="preserve"> — matematyka,………………………………</w:t>
      </w:r>
    </w:p>
    <w:p w14:paraId="01CD8134" w14:textId="77777777" w:rsidR="00D775CC" w:rsidRPr="00D775CC" w:rsidRDefault="00D775CC" w:rsidP="00D775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D775CC">
        <w:rPr>
          <w:rFonts w:ascii="Arial" w:eastAsia="Times New Roman" w:hAnsi="Arial" w:cs="Arial"/>
        </w:rPr>
        <w:sym w:font="Wingdings" w:char="F0A8"/>
      </w:r>
      <w:r w:rsidRPr="00D775CC">
        <w:rPr>
          <w:rFonts w:ascii="Arial" w:eastAsia="Times New Roman" w:hAnsi="Arial" w:cs="Arial"/>
        </w:rPr>
        <w:t xml:space="preserve"> — biologia,……………………………………</w:t>
      </w:r>
    </w:p>
    <w:p w14:paraId="43E25838" w14:textId="77777777" w:rsidR="00D775CC" w:rsidRPr="00D775CC" w:rsidRDefault="00D775CC" w:rsidP="00D775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D775CC">
        <w:rPr>
          <w:rFonts w:ascii="Arial" w:eastAsia="Times New Roman" w:hAnsi="Arial" w:cs="Arial"/>
        </w:rPr>
        <w:sym w:font="Wingdings" w:char="F0A8"/>
      </w:r>
      <w:r w:rsidRPr="00D775CC">
        <w:rPr>
          <w:rFonts w:ascii="Arial" w:eastAsia="Times New Roman" w:hAnsi="Arial" w:cs="Arial"/>
        </w:rPr>
        <w:t xml:space="preserve"> — geografia,………………………………….</w:t>
      </w:r>
    </w:p>
    <w:p w14:paraId="5D5F3C41" w14:textId="77777777" w:rsidR="00D775CC" w:rsidRPr="00D775CC" w:rsidRDefault="00D775CC" w:rsidP="00D775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D775CC">
        <w:rPr>
          <w:rFonts w:ascii="Arial" w:eastAsia="Times New Roman" w:hAnsi="Arial" w:cs="Arial"/>
        </w:rPr>
        <w:sym w:font="Wingdings" w:char="F0A8"/>
      </w:r>
      <w:r w:rsidRPr="00D775CC">
        <w:rPr>
          <w:rFonts w:ascii="Arial" w:eastAsia="Times New Roman" w:hAnsi="Arial" w:cs="Arial"/>
        </w:rPr>
        <w:t xml:space="preserve"> — język angielski,……………………………</w:t>
      </w:r>
    </w:p>
    <w:p w14:paraId="29976746" w14:textId="77777777" w:rsidR="00D775CC" w:rsidRPr="00D775CC" w:rsidRDefault="00D775CC" w:rsidP="00D775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D775CC">
        <w:rPr>
          <w:rFonts w:ascii="Arial" w:eastAsia="Times New Roman" w:hAnsi="Arial" w:cs="Arial"/>
        </w:rPr>
        <w:sym w:font="Wingdings" w:char="F0A8"/>
      </w:r>
      <w:r w:rsidRPr="00D775CC">
        <w:rPr>
          <w:rFonts w:ascii="Arial" w:eastAsia="Times New Roman" w:hAnsi="Arial" w:cs="Arial"/>
        </w:rPr>
        <w:t xml:space="preserve"> — język francuski,……………………………</w:t>
      </w:r>
    </w:p>
    <w:p w14:paraId="3061C438" w14:textId="77777777" w:rsidR="00D775CC" w:rsidRPr="00D775CC" w:rsidRDefault="00D775CC" w:rsidP="00D775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D775CC">
        <w:rPr>
          <w:rFonts w:ascii="Arial" w:eastAsia="Times New Roman" w:hAnsi="Arial" w:cs="Arial"/>
        </w:rPr>
        <w:sym w:font="Wingdings" w:char="F0A8"/>
      </w:r>
      <w:r w:rsidRPr="00D775CC">
        <w:rPr>
          <w:rFonts w:ascii="Arial" w:eastAsia="Times New Roman" w:hAnsi="Arial" w:cs="Arial"/>
        </w:rPr>
        <w:t xml:space="preserve"> — język niemiecki,…………………………..</w:t>
      </w:r>
    </w:p>
    <w:p w14:paraId="31B15F61" w14:textId="77777777" w:rsidR="00D775CC" w:rsidRPr="00D775CC" w:rsidRDefault="00D775CC" w:rsidP="00D775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70BB0CA3" w14:textId="77777777" w:rsidR="00FC4E73" w:rsidRDefault="00D775CC" w:rsidP="00D775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D775CC">
        <w:rPr>
          <w:rFonts w:ascii="Arial" w:eastAsia="Times New Roman" w:hAnsi="Arial" w:cs="Arial"/>
        </w:rPr>
        <w:t>Udział w olimpiadzie/konkursie……………………………………….</w:t>
      </w:r>
    </w:p>
    <w:p w14:paraId="7CA4C734" w14:textId="52E0B509" w:rsidR="00D775CC" w:rsidRPr="00D775CC" w:rsidRDefault="00D775CC" w:rsidP="00D775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D775CC">
        <w:rPr>
          <w:rFonts w:ascii="Arial" w:eastAsia="Times New Roman" w:hAnsi="Arial" w:cs="Arial"/>
        </w:rPr>
        <w:t>z wynikiem…………………………</w:t>
      </w:r>
    </w:p>
    <w:p w14:paraId="587B1438" w14:textId="77777777" w:rsidR="00D775CC" w:rsidRPr="00D775CC" w:rsidRDefault="00D775CC" w:rsidP="00D775CC">
      <w:pPr>
        <w:tabs>
          <w:tab w:val="num" w:pos="284"/>
        </w:tabs>
        <w:spacing w:after="0" w:line="240" w:lineRule="auto"/>
        <w:rPr>
          <w:rFonts w:ascii="Arial" w:eastAsia="Times New Roman" w:hAnsi="Arial" w:cs="Arial"/>
          <w:highlight w:val="yellow"/>
        </w:rPr>
      </w:pPr>
    </w:p>
    <w:p w14:paraId="6B039A7B" w14:textId="77777777" w:rsidR="00FA77ED" w:rsidRDefault="00D775CC" w:rsidP="00D775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D775CC">
        <w:rPr>
          <w:rFonts w:ascii="Arial" w:eastAsia="Times New Roman" w:hAnsi="Arial" w:cs="Arial"/>
        </w:rPr>
        <w:t xml:space="preserve">Proszę wskazać obszar i rodzaj zajęć, w których chciałabyś/chciałbyś </w:t>
      </w:r>
      <w:r w:rsidR="00FA77ED">
        <w:rPr>
          <w:rFonts w:ascii="Arial" w:eastAsia="Times New Roman" w:hAnsi="Arial" w:cs="Arial"/>
        </w:rPr>
        <w:t>u</w:t>
      </w:r>
      <w:r w:rsidRPr="00D775CC">
        <w:rPr>
          <w:rFonts w:ascii="Arial" w:eastAsia="Times New Roman" w:hAnsi="Arial" w:cs="Arial"/>
        </w:rPr>
        <w:t>czestniczyć:</w:t>
      </w:r>
    </w:p>
    <w:p w14:paraId="1EC19B39" w14:textId="77777777" w:rsidR="00FA77ED" w:rsidRDefault="00FA77ED" w:rsidP="00D775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5CD60631" w14:textId="1F67E01F" w:rsidR="00D775CC" w:rsidRPr="00D775CC" w:rsidRDefault="00D775CC" w:rsidP="00D775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D775CC">
        <w:rPr>
          <w:rFonts w:ascii="Arial" w:eastAsia="Times New Roman" w:hAnsi="Arial" w:cs="Arial"/>
        </w:rPr>
        <w:t>…………………</w:t>
      </w:r>
      <w:r w:rsidR="00FC4E73">
        <w:rPr>
          <w:rFonts w:ascii="Arial" w:eastAsia="Times New Roman" w:hAnsi="Arial" w:cs="Arial"/>
        </w:rPr>
        <w:t>……………………………………………</w:t>
      </w:r>
      <w:r w:rsidR="00FA77ED">
        <w:rPr>
          <w:rFonts w:ascii="Arial" w:eastAsia="Times New Roman" w:hAnsi="Arial" w:cs="Arial"/>
        </w:rPr>
        <w:t>……………………………………….</w:t>
      </w:r>
    </w:p>
    <w:p w14:paraId="19B868C9" w14:textId="77777777" w:rsidR="00D775CC" w:rsidRPr="00D775CC" w:rsidRDefault="00D775CC" w:rsidP="00D775CC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Arial" w:eastAsia="Times New Roman" w:hAnsi="Arial" w:cs="Arial"/>
          <w:color w:val="000000"/>
        </w:rPr>
      </w:pPr>
    </w:p>
    <w:p w14:paraId="52989879" w14:textId="77777777" w:rsidR="00D775CC" w:rsidRPr="00D775CC" w:rsidRDefault="00D775CC" w:rsidP="00D775CC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Arial" w:eastAsia="Times New Roman" w:hAnsi="Arial" w:cs="Arial"/>
          <w:color w:val="000000"/>
        </w:rPr>
      </w:pPr>
      <w:r w:rsidRPr="00D775CC">
        <w:rPr>
          <w:rFonts w:ascii="Arial" w:eastAsia="Times New Roman" w:hAnsi="Arial" w:cs="Arial"/>
          <w:color w:val="000000"/>
        </w:rPr>
        <w:t>Oświadczam, że zapoznałam/em się z regulaminem rekrutacji i uczestnictwa w projekcie „Małopolska Chmura Edukacyjna – nowy model nauczania” w ramach Regionalnego Programu Operacyjnego Województwa Małopolskiego na lata 2014-2020 i akceptuję jego zapisy.</w:t>
      </w:r>
    </w:p>
    <w:p w14:paraId="431E2F4D" w14:textId="77777777" w:rsidR="00D775CC" w:rsidRPr="00D775CC" w:rsidRDefault="00D775CC" w:rsidP="00D775CC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Arial" w:eastAsia="Times New Roman" w:hAnsi="Arial" w:cs="Arial"/>
          <w:color w:val="000000"/>
        </w:rPr>
      </w:pPr>
    </w:p>
    <w:p w14:paraId="7809728A" w14:textId="77777777" w:rsidR="00D775CC" w:rsidRPr="00D775CC" w:rsidRDefault="00D775CC" w:rsidP="00D775CC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Arial" w:eastAsia="Times New Roman" w:hAnsi="Arial" w:cs="Arial"/>
          <w:color w:val="000000"/>
        </w:rPr>
      </w:pPr>
      <w:r w:rsidRPr="00D775CC">
        <w:rPr>
          <w:rFonts w:ascii="Arial" w:eastAsia="Times New Roman" w:hAnsi="Arial" w:cs="Arial"/>
          <w:color w:val="000000"/>
        </w:rPr>
        <w:t>Oświadczam, że zostałam/zostałem pouczony iż:</w:t>
      </w:r>
    </w:p>
    <w:p w14:paraId="1D7C029C" w14:textId="53FEE04E" w:rsidR="00D775CC" w:rsidRPr="00D775CC" w:rsidRDefault="00D775CC" w:rsidP="00D775CC">
      <w:pPr>
        <w:spacing w:after="0" w:line="240" w:lineRule="auto"/>
        <w:contextualSpacing/>
        <w:jc w:val="both"/>
        <w:outlineLvl w:val="6"/>
        <w:rPr>
          <w:rFonts w:ascii="Arial" w:eastAsia="Times New Roman" w:hAnsi="Arial" w:cs="Arial"/>
        </w:rPr>
      </w:pPr>
      <w:r w:rsidRPr="00D775CC">
        <w:rPr>
          <w:rFonts w:ascii="Arial" w:eastAsia="Times New Roman" w:hAnsi="Arial" w:cs="Arial"/>
        </w:rPr>
        <w:t xml:space="preserve">Administratorem danych osobowych przetwarzanych w ramach zbioru pn. „Małopolska Chmura Edukacyjna – rekrutacja beneficjentów projektu” jest </w:t>
      </w:r>
      <w:r w:rsidRPr="00D775CC">
        <w:rPr>
          <w:rFonts w:ascii="Arial" w:eastAsia="Times New Roman" w:hAnsi="Arial" w:cs="Arial"/>
          <w:spacing w:val="-6"/>
        </w:rPr>
        <w:t xml:space="preserve">Zarząd Województwa Małopolskiego stanowiący Instytucję Zarządzającą dla </w:t>
      </w:r>
      <w:r w:rsidRPr="00D775CC">
        <w:rPr>
          <w:rFonts w:ascii="Arial" w:eastAsia="Times New Roman" w:hAnsi="Arial" w:cs="Arial"/>
        </w:rPr>
        <w:t>Regionalnego Programu Operacyjnego Województwa Małopols</w:t>
      </w:r>
      <w:r w:rsidR="0097656C">
        <w:rPr>
          <w:rFonts w:ascii="Arial" w:eastAsia="Times New Roman" w:hAnsi="Arial" w:cs="Arial"/>
        </w:rPr>
        <w:t xml:space="preserve">kiego </w:t>
      </w:r>
      <w:r w:rsidRPr="00D775CC">
        <w:rPr>
          <w:rFonts w:ascii="Arial" w:eastAsia="Times New Roman" w:hAnsi="Arial" w:cs="Arial"/>
        </w:rPr>
        <w:t>na lata 2014-2020 z siedzibą w Krakowie przy ul. Basztowej 22, 31-156 Kraków, adres do korespondencji ul. Racławicka 56, 30-017 Kraków.</w:t>
      </w:r>
    </w:p>
    <w:p w14:paraId="397CD27F" w14:textId="77777777" w:rsidR="00D775CC" w:rsidRPr="00D775CC" w:rsidRDefault="00D775CC" w:rsidP="00D775CC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Arial" w:eastAsia="Times New Roman" w:hAnsi="Arial" w:cs="Arial"/>
          <w:color w:val="000000"/>
        </w:rPr>
      </w:pPr>
    </w:p>
    <w:p w14:paraId="04A411FB" w14:textId="573DA32F" w:rsidR="00D775CC" w:rsidRPr="00D775CC" w:rsidRDefault="00D775CC" w:rsidP="00D775CC">
      <w:p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775CC">
        <w:rPr>
          <w:rFonts w:ascii="Arial" w:eastAsia="Times New Roman" w:hAnsi="Arial" w:cs="Arial"/>
          <w:color w:val="000000"/>
        </w:rPr>
        <w:t>Wyrażam zgod</w:t>
      </w:r>
      <w:r w:rsidRPr="00D775CC">
        <w:rPr>
          <w:rFonts w:ascii="Arial" w:eastAsia="Times New Roman" w:hAnsi="Arial" w:cs="Arial" w:hint="eastAsia"/>
          <w:color w:val="000000"/>
        </w:rPr>
        <w:t>ę</w:t>
      </w:r>
      <w:r w:rsidRPr="00D775CC">
        <w:rPr>
          <w:rFonts w:ascii="Arial" w:eastAsia="Times New Roman" w:hAnsi="Arial" w:cs="Arial"/>
          <w:color w:val="000000"/>
        </w:rPr>
        <w:t xml:space="preserve">/nie wyrażam zgody* na przetwarzanie podanych przeze mnie danych osobowych w celu: rekrutacji do form wsparcia oferowanych w ramach projektu </w:t>
      </w:r>
      <w:r w:rsidR="004D52A4">
        <w:rPr>
          <w:rFonts w:ascii="Arial" w:eastAsia="Times New Roman" w:hAnsi="Arial" w:cs="Arial"/>
          <w:color w:val="000000"/>
        </w:rPr>
        <w:br/>
      </w:r>
      <w:r w:rsidRPr="00D775CC">
        <w:rPr>
          <w:rFonts w:ascii="Arial" w:eastAsia="Times New Roman" w:hAnsi="Arial" w:cs="Arial"/>
          <w:color w:val="000000"/>
        </w:rPr>
        <w:t xml:space="preserve">pn. „Małopolska Chmura Edukacyjna – nowy model nauczania” tj. warsztatów letnich/ weekendowych *. Administratorem tak zebranych danych jest Zarząd Województwa Małopolskiego stanowiący Instytucję Zarządzającą dla Regionalnego Programu Operacyjnego Województwa Małopolskiego na lata 2014 – 2020, z siedzibą w Krakowie przy ul. Basztowej 22, 31-156 Kraków, adres do korespondencji ul. Racławicka 56, 30-017 Kraków, który w drodze stosownej umowy powierzył podmiotowi przetwarzającemu </w:t>
      </w:r>
      <w:r w:rsidR="004D52A4">
        <w:rPr>
          <w:rFonts w:ascii="Arial" w:eastAsia="Times New Roman" w:hAnsi="Arial" w:cs="Arial"/>
          <w:color w:val="000000"/>
        </w:rPr>
        <w:br/>
      </w:r>
      <w:r w:rsidRPr="00D775CC">
        <w:rPr>
          <w:rFonts w:ascii="Arial" w:eastAsia="Times New Roman" w:hAnsi="Arial" w:cs="Arial"/>
          <w:color w:val="000000"/>
        </w:rPr>
        <w:t>- organowi prowadzącemu szkołę, której uczniowie biorą udział w procesie rekrutacji na formy wsparcia oferowane w ramach projektu – gromadzenie i przetwarzanie danych osobowych dotyczących uczniów biorących udział w procesie rekrutacji. Moje dane osobowe mogą zostać również udostępnione innym podmiotom uprawnionym do kontroli/weryfikacji poprawności prowadzonej rekrutacji.</w:t>
      </w:r>
    </w:p>
    <w:p w14:paraId="2552745F" w14:textId="77777777" w:rsidR="00D775CC" w:rsidRPr="00D775CC" w:rsidRDefault="00D775CC" w:rsidP="00D775CC">
      <w:p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67471E1A" w14:textId="77777777" w:rsidR="00D775CC" w:rsidRPr="00D775CC" w:rsidRDefault="00D775CC" w:rsidP="00D775CC">
      <w:p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775CC">
        <w:rPr>
          <w:rFonts w:ascii="Arial" w:eastAsia="Times New Roman" w:hAnsi="Arial" w:cs="Arial"/>
          <w:color w:val="000000"/>
        </w:rPr>
        <w:t>Oświadczam, że zostałem poinformowany, że w przypadku pozytywnego wyniku rekrutacji na daną formę wsparcia oferowaną w ramach projektu „Małopolska Chmura Edukacyjna – nowy model nauczania”, moje dane osobowe ( imię, nazwisko, Pesel, dane kontaktowe, adres zamieszkania, nazwa szkoły, obszar tematyczny) zostaną odpowiednio udostępnione:</w:t>
      </w:r>
    </w:p>
    <w:p w14:paraId="2E5AB120" w14:textId="77777777" w:rsidR="00D775CC" w:rsidRPr="00D775CC" w:rsidRDefault="00D775CC" w:rsidP="008D4452">
      <w:pPr>
        <w:numPr>
          <w:ilvl w:val="4"/>
          <w:numId w:val="34"/>
        </w:numPr>
        <w:tabs>
          <w:tab w:val="clear" w:pos="3600"/>
          <w:tab w:val="left" w:pos="426"/>
          <w:tab w:val="num" w:pos="5225"/>
        </w:tabs>
        <w:suppressAutoHyphens/>
        <w:autoSpaceDE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D775CC">
        <w:rPr>
          <w:rFonts w:ascii="Arial" w:eastAsia="Times New Roman" w:hAnsi="Arial" w:cs="Arial"/>
        </w:rPr>
        <w:t>realizatorowi warsztatów letnich – wyłonionemu w wyniku postępowania o udzielenie zamówienia publicznego, przeprowadzonego w trybie przetargu nieograniczonego, na podstawie stosownej umowy w celu prawidłowej realizacji letnich zajęć warsztatowych,</w:t>
      </w:r>
    </w:p>
    <w:p w14:paraId="6849DEC1" w14:textId="77777777" w:rsidR="00D775CC" w:rsidRPr="00D775CC" w:rsidRDefault="00D775CC" w:rsidP="00D775CC">
      <w:p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775CC">
        <w:rPr>
          <w:rFonts w:ascii="Arial" w:eastAsia="Times New Roman" w:hAnsi="Arial" w:cs="Arial"/>
        </w:rPr>
        <w:t>lub</w:t>
      </w:r>
    </w:p>
    <w:p w14:paraId="74F392E9" w14:textId="77777777" w:rsidR="00D775CC" w:rsidRPr="00D775CC" w:rsidRDefault="00D775CC" w:rsidP="008D4452">
      <w:pPr>
        <w:numPr>
          <w:ilvl w:val="4"/>
          <w:numId w:val="34"/>
        </w:numPr>
        <w:tabs>
          <w:tab w:val="clear" w:pos="3600"/>
          <w:tab w:val="left" w:pos="426"/>
          <w:tab w:val="num" w:pos="5225"/>
        </w:tabs>
        <w:suppressAutoHyphens/>
        <w:autoSpaceDE w:val="0"/>
        <w:spacing w:after="0" w:line="240" w:lineRule="auto"/>
        <w:ind w:left="426" w:hanging="426"/>
        <w:jc w:val="both"/>
        <w:rPr>
          <w:rFonts w:ascii="Arial" w:eastAsia="Times New Roman" w:hAnsi="Arial" w:cs="Arial"/>
        </w:rPr>
      </w:pPr>
      <w:r w:rsidRPr="00D775CC">
        <w:rPr>
          <w:rFonts w:ascii="Arial" w:eastAsia="Times New Roman" w:hAnsi="Arial" w:cs="Arial"/>
        </w:rPr>
        <w:t xml:space="preserve">realizatorowi warsztatów weekendowych – wyłonionemu w wyniku postępowania </w:t>
      </w:r>
      <w:r w:rsidRPr="00D775CC">
        <w:rPr>
          <w:rFonts w:ascii="Arial" w:eastAsia="Times New Roman" w:hAnsi="Arial" w:cs="Arial"/>
        </w:rPr>
        <w:br/>
        <w:t>o udzielenie zamówienia publicznego, przeprowadzonego w trybie przetargu nieograniczonego, na podstawie stosownej umowy w celu prawidłowej realizacji weekendowych zajęć warsztatowych.</w:t>
      </w:r>
    </w:p>
    <w:p w14:paraId="3F57FE10" w14:textId="77777777" w:rsidR="00D775CC" w:rsidRPr="00D775CC" w:rsidRDefault="00D775CC" w:rsidP="00D775CC">
      <w:p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6869A08B" w14:textId="2CCB2CF4" w:rsidR="00D775CC" w:rsidRPr="003E4AD7" w:rsidRDefault="00D775CC" w:rsidP="003E4AD7">
      <w:pPr>
        <w:spacing w:before="200"/>
        <w:contextualSpacing/>
        <w:jc w:val="both"/>
        <w:rPr>
          <w:rFonts w:ascii="Arial" w:eastAsia="Times New Roman" w:hAnsi="Arial" w:cs="Arial"/>
          <w:color w:val="000000"/>
        </w:rPr>
      </w:pPr>
      <w:r w:rsidRPr="00D775CC">
        <w:rPr>
          <w:rFonts w:ascii="Arial" w:eastAsia="Times New Roman" w:hAnsi="Arial" w:cs="Arial"/>
          <w:color w:val="000000"/>
        </w:rPr>
        <w:t>Oświadczam, że zostałam/zostałem powiadomiona/y, iż posiadam prawo dostępu do treści moich danych oraz prawo ich: sprostowania, ograniczenia przetwarzania, prawo do przenoszenia danych zgodnie z art. 15-20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Urz.</w:t>
      </w:r>
      <w:r w:rsidR="003E4AD7">
        <w:rPr>
          <w:rFonts w:ascii="Arial" w:eastAsia="Times New Roman" w:hAnsi="Arial" w:cs="Arial"/>
          <w:color w:val="000000"/>
        </w:rPr>
        <w:t xml:space="preserve"> UE L 119 z 04.05.2016, str. 1)</w:t>
      </w:r>
    </w:p>
    <w:p w14:paraId="3740E890" w14:textId="77777777" w:rsidR="00D775CC" w:rsidRPr="00D775CC" w:rsidRDefault="00D775CC" w:rsidP="00D775CC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Arial" w:eastAsia="Times New Roman" w:hAnsi="Arial" w:cs="Arial"/>
          <w:i/>
          <w:color w:val="000000"/>
        </w:rPr>
      </w:pPr>
    </w:p>
    <w:p w14:paraId="50269DA6" w14:textId="77777777" w:rsidR="00D775CC" w:rsidRPr="00D775CC" w:rsidRDefault="00D775CC" w:rsidP="00D775CC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Arial" w:eastAsia="Times New Roman" w:hAnsi="Arial" w:cs="Arial"/>
          <w:i/>
          <w:color w:val="000000"/>
        </w:rPr>
      </w:pPr>
      <w:r w:rsidRPr="00D775CC">
        <w:rPr>
          <w:rFonts w:ascii="Arial" w:eastAsia="Times New Roman" w:hAnsi="Arial" w:cs="Arial"/>
          <w:i/>
          <w:color w:val="000000"/>
        </w:rPr>
        <w:t>Wyrażenie zgody na przetwarzanie danych osobowych jest dobrowolne, jednak niezb</w:t>
      </w:r>
      <w:r w:rsidRPr="00D775CC">
        <w:rPr>
          <w:rFonts w:ascii="Arial" w:eastAsia="Times New Roman" w:hAnsi="Arial" w:cs="Arial" w:hint="eastAsia"/>
          <w:i/>
          <w:color w:val="000000"/>
        </w:rPr>
        <w:t>ę</w:t>
      </w:r>
      <w:r w:rsidRPr="00D775CC">
        <w:rPr>
          <w:rFonts w:ascii="Arial" w:eastAsia="Times New Roman" w:hAnsi="Arial" w:cs="Arial"/>
          <w:i/>
          <w:color w:val="000000"/>
        </w:rPr>
        <w:t xml:space="preserve">dne </w:t>
      </w:r>
      <w:r w:rsidRPr="00D775CC">
        <w:rPr>
          <w:rFonts w:ascii="Arial" w:eastAsia="Times New Roman" w:hAnsi="Arial" w:cs="Arial"/>
          <w:i/>
          <w:color w:val="000000"/>
        </w:rPr>
        <w:br/>
        <w:t xml:space="preserve">do realizacji ww. projektu. </w:t>
      </w:r>
    </w:p>
    <w:p w14:paraId="747AD220" w14:textId="77777777" w:rsidR="00D775CC" w:rsidRPr="00D775CC" w:rsidRDefault="00D775CC" w:rsidP="00D775CC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Arial" w:eastAsia="Times New Roman" w:hAnsi="Arial" w:cs="Arial"/>
          <w:color w:val="000000"/>
        </w:rPr>
      </w:pPr>
    </w:p>
    <w:p w14:paraId="26DC1A40" w14:textId="77777777" w:rsidR="00D775CC" w:rsidRPr="00D775CC" w:rsidRDefault="00D775CC" w:rsidP="00D775CC">
      <w:pPr>
        <w:autoSpaceDE w:val="0"/>
        <w:autoSpaceDN w:val="0"/>
        <w:adjustRightInd w:val="0"/>
        <w:spacing w:after="0" w:line="240" w:lineRule="auto"/>
        <w:ind w:right="33"/>
        <w:rPr>
          <w:rFonts w:ascii="Arial" w:eastAsia="Times New Roman" w:hAnsi="Arial" w:cs="Arial"/>
          <w:color w:val="000000"/>
        </w:rPr>
      </w:pPr>
    </w:p>
    <w:p w14:paraId="64E7D035" w14:textId="77777777" w:rsidR="00D775CC" w:rsidRPr="00D775CC" w:rsidRDefault="00D775CC" w:rsidP="00D775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/>
        </w:rPr>
      </w:pPr>
    </w:p>
    <w:p w14:paraId="1666987D" w14:textId="30338507" w:rsidR="00D775CC" w:rsidRPr="00D775CC" w:rsidRDefault="00D775CC" w:rsidP="004D52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16"/>
          <w:szCs w:val="16"/>
        </w:rPr>
      </w:pPr>
      <w:r w:rsidRPr="00D775CC">
        <w:rPr>
          <w:rFonts w:ascii="Arial" w:eastAsia="Times New Roman" w:hAnsi="Arial" w:cs="Arial"/>
          <w:i/>
          <w:iCs/>
          <w:sz w:val="16"/>
          <w:szCs w:val="16"/>
        </w:rPr>
        <w:t>………………………………………                                                                                       .....…………………………………….</w:t>
      </w:r>
    </w:p>
    <w:p w14:paraId="78F4AFF3" w14:textId="77777777" w:rsidR="00D775CC" w:rsidRPr="00D775CC" w:rsidRDefault="00D775CC" w:rsidP="00D775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sz w:val="16"/>
          <w:szCs w:val="16"/>
        </w:rPr>
      </w:pPr>
      <w:r w:rsidRPr="00D775CC">
        <w:rPr>
          <w:rFonts w:ascii="Arial" w:eastAsia="Times New Roman" w:hAnsi="Arial" w:cs="Arial"/>
          <w:i/>
          <w:iCs/>
          <w:sz w:val="16"/>
          <w:szCs w:val="16"/>
        </w:rPr>
        <w:t>miejscowość i data                                                                                                                       czytelny podpis ucznia</w:t>
      </w:r>
    </w:p>
    <w:p w14:paraId="7EC638F2" w14:textId="77777777" w:rsidR="00D775CC" w:rsidRPr="00D775CC" w:rsidRDefault="00D775CC" w:rsidP="00D775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/>
        </w:rPr>
      </w:pPr>
    </w:p>
    <w:p w14:paraId="15839E71" w14:textId="77777777" w:rsidR="00D775CC" w:rsidRPr="00D775CC" w:rsidRDefault="00D775CC" w:rsidP="00D775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/>
        </w:rPr>
      </w:pPr>
      <w:r w:rsidRPr="00D775CC">
        <w:rPr>
          <w:rFonts w:ascii="Arial" w:eastAsia="Times New Roman" w:hAnsi="Arial" w:cs="Arial"/>
          <w:i/>
          <w:color w:val="000000"/>
        </w:rPr>
        <w:t xml:space="preserve">      </w:t>
      </w:r>
    </w:p>
    <w:p w14:paraId="756218B5" w14:textId="77777777" w:rsidR="00D775CC" w:rsidRPr="00D775CC" w:rsidRDefault="00D775CC" w:rsidP="00D775CC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Arial" w:eastAsia="Times New Roman" w:hAnsi="Arial" w:cs="Arial"/>
          <w:color w:val="FF0000"/>
        </w:rPr>
      </w:pPr>
      <w:r w:rsidRPr="00D775CC">
        <w:rPr>
          <w:rFonts w:ascii="Arial" w:eastAsia="Times New Roman" w:hAnsi="Arial" w:cs="Arial"/>
          <w:color w:val="FF0000"/>
        </w:rPr>
        <w:t xml:space="preserve">W przypadku formularza zgłoszenia osoby nieletniej formularz powinien zostać podpisany zarówno przez daną osobę, jak również jej rodzica/prawnego opiekuna. </w:t>
      </w:r>
    </w:p>
    <w:p w14:paraId="6B3B4267" w14:textId="77777777" w:rsidR="00D775CC" w:rsidRPr="00D775CC" w:rsidRDefault="00D775CC" w:rsidP="00D775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17"/>
        </w:rPr>
      </w:pPr>
    </w:p>
    <w:p w14:paraId="5B6F49C6" w14:textId="77777777" w:rsidR="00D775CC" w:rsidRPr="00D775CC" w:rsidRDefault="00D775CC" w:rsidP="00D775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1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2"/>
        <w:gridCol w:w="2830"/>
        <w:gridCol w:w="3348"/>
      </w:tblGrid>
      <w:tr w:rsidR="00D775CC" w:rsidRPr="00D775CC" w14:paraId="4B2684BB" w14:textId="77777777" w:rsidTr="00166FB7">
        <w:tc>
          <w:tcPr>
            <w:tcW w:w="3070" w:type="dxa"/>
          </w:tcPr>
          <w:p w14:paraId="576E218C" w14:textId="77777777" w:rsidR="00D775CC" w:rsidRPr="00D775CC" w:rsidRDefault="00D775CC" w:rsidP="00D77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775C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………………………………………</w:t>
            </w:r>
          </w:p>
          <w:p w14:paraId="3709D1ED" w14:textId="77777777" w:rsidR="00D775CC" w:rsidRPr="00D775CC" w:rsidRDefault="00D775CC" w:rsidP="00D77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775C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miejscowość i data</w:t>
            </w:r>
          </w:p>
          <w:p w14:paraId="0EC73151" w14:textId="77777777" w:rsidR="00D775CC" w:rsidRPr="00D775CC" w:rsidRDefault="00D775CC" w:rsidP="00D775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070" w:type="dxa"/>
          </w:tcPr>
          <w:p w14:paraId="0ABB9718" w14:textId="77777777" w:rsidR="00D775CC" w:rsidRPr="00D775CC" w:rsidRDefault="00D775CC" w:rsidP="00D77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775C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……………………………………</w:t>
            </w:r>
          </w:p>
          <w:p w14:paraId="59A01CB4" w14:textId="77777777" w:rsidR="00D775CC" w:rsidRPr="00D775CC" w:rsidRDefault="00D775CC" w:rsidP="00D77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775C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imi</w:t>
            </w:r>
            <w:r w:rsidRPr="00D775CC">
              <w:rPr>
                <w:rFonts w:ascii="TTE1FC8F88t00" w:eastAsia="TTE1FC8F88t00" w:hAnsi="Arial" w:cs="TTE1FC8F88t00" w:hint="eastAsia"/>
                <w:sz w:val="16"/>
                <w:szCs w:val="16"/>
              </w:rPr>
              <w:t>ę</w:t>
            </w:r>
            <w:r w:rsidRPr="00D775CC">
              <w:rPr>
                <w:rFonts w:ascii="TTE1FC8F88t00" w:eastAsia="TTE1FC8F88t00" w:hAnsi="Arial" w:cs="TTE1FC8F88t00"/>
                <w:sz w:val="16"/>
                <w:szCs w:val="16"/>
              </w:rPr>
              <w:t xml:space="preserve"> </w:t>
            </w:r>
            <w:r w:rsidRPr="00D775C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i nazwisko rodzica/prawnego opiekuna osoby niepełnoletniej, której dane dotycz</w:t>
            </w:r>
            <w:r w:rsidRPr="00D775CC">
              <w:rPr>
                <w:rFonts w:ascii="TTE1FC8F88t00" w:eastAsia="TTE1FC8F88t00" w:hAnsi="Arial" w:cs="TTE1FC8F88t00" w:hint="eastAsia"/>
                <w:sz w:val="16"/>
                <w:szCs w:val="16"/>
              </w:rPr>
              <w:t>ą</w:t>
            </w:r>
            <w:r w:rsidRPr="00D775C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/prosz</w:t>
            </w:r>
            <w:r w:rsidRPr="00D775CC">
              <w:rPr>
                <w:rFonts w:ascii="TTE1FC8F88t00" w:eastAsia="TTE1FC8F88t00" w:hAnsi="Arial" w:cs="TTE1FC8F88t00" w:hint="eastAsia"/>
                <w:sz w:val="16"/>
                <w:szCs w:val="16"/>
              </w:rPr>
              <w:t>ę</w:t>
            </w:r>
            <w:r w:rsidRPr="00D775CC">
              <w:rPr>
                <w:rFonts w:ascii="TTE1FC8F88t00" w:eastAsia="TTE1FC8F88t00" w:hAnsi="Arial" w:cs="TTE1FC8F88t00"/>
                <w:sz w:val="16"/>
                <w:szCs w:val="16"/>
              </w:rPr>
              <w:t xml:space="preserve"> </w:t>
            </w:r>
            <w:r w:rsidRPr="00D775C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wypełni</w:t>
            </w:r>
            <w:r w:rsidRPr="00D775CC">
              <w:rPr>
                <w:rFonts w:ascii="TTE1FC8F88t00" w:eastAsia="TTE1FC8F88t00" w:hAnsi="Arial" w:cs="TTE1FC8F88t00" w:hint="eastAsia"/>
                <w:sz w:val="16"/>
                <w:szCs w:val="16"/>
              </w:rPr>
              <w:t>ć</w:t>
            </w:r>
            <w:r w:rsidRPr="00D775CC">
              <w:rPr>
                <w:rFonts w:ascii="TTE1FC8F88t00" w:eastAsia="TTE1FC8F88t00" w:hAnsi="Arial" w:cs="TTE1FC8F88t00"/>
                <w:sz w:val="16"/>
                <w:szCs w:val="16"/>
              </w:rPr>
              <w:t xml:space="preserve"> </w:t>
            </w:r>
            <w:r w:rsidRPr="00D775C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drukowanymi literami/</w:t>
            </w:r>
          </w:p>
        </w:tc>
        <w:tc>
          <w:tcPr>
            <w:tcW w:w="3749" w:type="dxa"/>
          </w:tcPr>
          <w:p w14:paraId="6E7A0CF0" w14:textId="77777777" w:rsidR="00D775CC" w:rsidRPr="00D775CC" w:rsidRDefault="00D775CC" w:rsidP="00D77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775C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          .....…………………………………….</w:t>
            </w:r>
          </w:p>
          <w:p w14:paraId="5B4F5470" w14:textId="77777777" w:rsidR="00D775CC" w:rsidRPr="00D775CC" w:rsidRDefault="00D775CC" w:rsidP="00D77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D775C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          czytelny podpis rodzica/prawnego             opiekuna osoby niepełnoletniej</w:t>
            </w:r>
          </w:p>
          <w:p w14:paraId="0D673345" w14:textId="77777777" w:rsidR="00D775CC" w:rsidRPr="00D775CC" w:rsidRDefault="00D775CC" w:rsidP="00D775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</w:tr>
    </w:tbl>
    <w:p w14:paraId="71793E4C" w14:textId="77777777" w:rsidR="00D775CC" w:rsidRPr="00D775CC" w:rsidRDefault="00D775CC" w:rsidP="00D775CC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highlight w:val="yellow"/>
        </w:rPr>
      </w:pPr>
      <w:r w:rsidRPr="00D775CC">
        <w:rPr>
          <w:rFonts w:ascii="Arial" w:eastAsia="Times New Roman" w:hAnsi="Arial" w:cs="Arial"/>
          <w:color w:val="000000"/>
        </w:rPr>
        <w:t>*wybrać odpowiednie</w:t>
      </w:r>
    </w:p>
    <w:p w14:paraId="5357D129" w14:textId="77777777" w:rsidR="00D775CC" w:rsidRPr="00D775CC" w:rsidRDefault="00D775CC" w:rsidP="00D775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highlight w:val="yellow"/>
        </w:rPr>
      </w:pPr>
    </w:p>
    <w:p w14:paraId="29B6E8AB" w14:textId="55AB61B0" w:rsidR="00D775CC" w:rsidRPr="00D775CC" w:rsidRDefault="00D775CC" w:rsidP="00D775CC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D775CC">
        <w:rPr>
          <w:rFonts w:ascii="Arial" w:eastAsia="Calibri" w:hAnsi="Arial" w:cs="Arial"/>
          <w:sz w:val="20"/>
          <w:szCs w:val="20"/>
          <w:lang w:eastAsia="en-US"/>
        </w:rPr>
        <w:t>Załącznik nr 3</w:t>
      </w:r>
    </w:p>
    <w:p w14:paraId="6908AFC0" w14:textId="77777777" w:rsidR="00D775CC" w:rsidRPr="00D775CC" w:rsidRDefault="00D775CC" w:rsidP="00D775CC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D775CC">
        <w:rPr>
          <w:rFonts w:ascii="Arial" w:eastAsia="Calibri" w:hAnsi="Arial" w:cs="Arial"/>
          <w:sz w:val="20"/>
          <w:szCs w:val="20"/>
          <w:lang w:eastAsia="en-US"/>
        </w:rPr>
        <w:t xml:space="preserve">do Regulaminu rekrutacji i uczestnictwa w projekcie </w:t>
      </w:r>
    </w:p>
    <w:p w14:paraId="0D4B4B78" w14:textId="77777777" w:rsidR="00D775CC" w:rsidRPr="00D775CC" w:rsidRDefault="00D775CC" w:rsidP="00D775CC">
      <w:pPr>
        <w:autoSpaceDE w:val="0"/>
        <w:autoSpaceDN w:val="0"/>
        <w:adjustRightInd w:val="0"/>
        <w:spacing w:after="0" w:line="240" w:lineRule="auto"/>
        <w:ind w:right="33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D775CC">
        <w:rPr>
          <w:rFonts w:ascii="Arial" w:eastAsia="Calibri" w:hAnsi="Arial" w:cs="Arial"/>
          <w:sz w:val="20"/>
          <w:szCs w:val="20"/>
          <w:lang w:eastAsia="en-US"/>
        </w:rPr>
        <w:t>pn. „Małopolska Chmura Edukacyjna – nowy model nauczania”</w:t>
      </w:r>
    </w:p>
    <w:p w14:paraId="1C9AF198" w14:textId="77777777" w:rsidR="00D775CC" w:rsidRPr="00D775CC" w:rsidRDefault="00D775CC" w:rsidP="00D775CC">
      <w:pPr>
        <w:autoSpaceDE w:val="0"/>
        <w:autoSpaceDN w:val="0"/>
        <w:adjustRightInd w:val="0"/>
        <w:spacing w:after="0" w:line="240" w:lineRule="auto"/>
        <w:ind w:right="33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D775CC">
        <w:rPr>
          <w:rFonts w:ascii="Arial" w:eastAsia="Calibri" w:hAnsi="Arial" w:cs="Arial"/>
          <w:sz w:val="20"/>
          <w:szCs w:val="20"/>
          <w:lang w:eastAsia="en-US"/>
        </w:rPr>
        <w:t>w ramach Regionalnego Programu Operacyjnego</w:t>
      </w:r>
    </w:p>
    <w:p w14:paraId="7F331421" w14:textId="77777777" w:rsidR="00D775CC" w:rsidRPr="00D775CC" w:rsidRDefault="00D775CC" w:rsidP="00D775CC">
      <w:pPr>
        <w:autoSpaceDE w:val="0"/>
        <w:autoSpaceDN w:val="0"/>
        <w:adjustRightInd w:val="0"/>
        <w:spacing w:after="0" w:line="240" w:lineRule="auto"/>
        <w:ind w:right="33"/>
        <w:jc w:val="right"/>
        <w:rPr>
          <w:rFonts w:ascii="Arial" w:eastAsia="Calibri" w:hAnsi="Arial" w:cs="Arial"/>
          <w:sz w:val="20"/>
          <w:szCs w:val="20"/>
          <w:highlight w:val="yellow"/>
          <w:lang w:eastAsia="en-US"/>
        </w:rPr>
      </w:pPr>
      <w:r w:rsidRPr="00D775CC">
        <w:rPr>
          <w:rFonts w:ascii="Arial" w:eastAsia="Calibri" w:hAnsi="Arial" w:cs="Arial"/>
          <w:sz w:val="20"/>
          <w:szCs w:val="20"/>
          <w:lang w:eastAsia="en-US"/>
        </w:rPr>
        <w:t>Województwa Małopolskiego na lata 2014-2020</w:t>
      </w:r>
    </w:p>
    <w:p w14:paraId="659833DE" w14:textId="77777777" w:rsidR="00D775CC" w:rsidRPr="00D775CC" w:rsidRDefault="00D775CC" w:rsidP="00D775C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14:paraId="1B0AAB7C" w14:textId="77777777" w:rsidR="00D775CC" w:rsidRPr="00D775CC" w:rsidRDefault="00D775CC" w:rsidP="00D775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en-US"/>
        </w:rPr>
      </w:pPr>
      <w:r w:rsidRPr="00D775CC">
        <w:rPr>
          <w:rFonts w:ascii="Times New Roman" w:eastAsia="Times New Roman" w:hAnsi="Times New Roman" w:cs="Times New Roman"/>
          <w:b/>
          <w:bCs/>
          <w:szCs w:val="24"/>
          <w:lang w:eastAsia="en-US"/>
        </w:rPr>
        <w:t xml:space="preserve">Zakres danych osobowych </w:t>
      </w:r>
      <w:r w:rsidRPr="00D775CC">
        <w:rPr>
          <w:rFonts w:ascii="Times New Roman" w:eastAsia="Times New Roman" w:hAnsi="Times New Roman" w:cs="Times New Roman"/>
          <w:b/>
          <w:szCs w:val="24"/>
          <w:lang w:eastAsia="en-US"/>
        </w:rPr>
        <w:t>do Centralnego Systemu Teleinformatycznego</w:t>
      </w:r>
      <w:r w:rsidRPr="00D775CC">
        <w:rPr>
          <w:rFonts w:ascii="Times New Roman" w:eastAsia="Times New Roman" w:hAnsi="Times New Roman" w:cs="Times New Roman"/>
          <w:b/>
          <w:bCs/>
          <w:szCs w:val="24"/>
          <w:lang w:eastAsia="en-US"/>
        </w:rPr>
        <w:t xml:space="preserve"> </w:t>
      </w:r>
    </w:p>
    <w:p w14:paraId="036173BD" w14:textId="77777777" w:rsidR="00D775CC" w:rsidRPr="00D775CC" w:rsidRDefault="00D775CC" w:rsidP="00D775C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en-US"/>
        </w:rPr>
      </w:pPr>
    </w:p>
    <w:p w14:paraId="4CA1DC45" w14:textId="77777777" w:rsidR="00D775CC" w:rsidRPr="00D775CC" w:rsidRDefault="00D775CC" w:rsidP="00D775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en-US"/>
        </w:rPr>
      </w:pPr>
      <w:r w:rsidRPr="00D775CC">
        <w:rPr>
          <w:rFonts w:ascii="Times New Roman" w:eastAsia="Times New Roman" w:hAnsi="Times New Roman" w:cs="Times New Roman"/>
          <w:b/>
          <w:szCs w:val="24"/>
          <w:lang w:eastAsia="en-US"/>
        </w:rPr>
        <w:t>Dane uczestników indywidualnych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8527"/>
      </w:tblGrid>
      <w:tr w:rsidR="00D775CC" w:rsidRPr="00D775CC" w14:paraId="0FA9DE52" w14:textId="77777777" w:rsidTr="00166FB7">
        <w:trPr>
          <w:trHeight w:val="201"/>
        </w:trPr>
        <w:tc>
          <w:tcPr>
            <w:tcW w:w="259" w:type="pct"/>
            <w:vAlign w:val="center"/>
          </w:tcPr>
          <w:p w14:paraId="788C2F42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  <w:t>Lp.</w:t>
            </w:r>
          </w:p>
        </w:tc>
        <w:tc>
          <w:tcPr>
            <w:tcW w:w="4741" w:type="pct"/>
            <w:vAlign w:val="center"/>
          </w:tcPr>
          <w:p w14:paraId="34FE0245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  <w:t>Nazwa</w:t>
            </w:r>
          </w:p>
        </w:tc>
      </w:tr>
      <w:tr w:rsidR="00D775CC" w:rsidRPr="00D775CC" w14:paraId="37277012" w14:textId="77777777" w:rsidTr="00166FB7">
        <w:trPr>
          <w:trHeight w:val="201"/>
        </w:trPr>
        <w:tc>
          <w:tcPr>
            <w:tcW w:w="259" w:type="pct"/>
            <w:vAlign w:val="center"/>
          </w:tcPr>
          <w:p w14:paraId="02C2ADAF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4741" w:type="pct"/>
            <w:vAlign w:val="center"/>
          </w:tcPr>
          <w:p w14:paraId="018DC767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Kraj</w:t>
            </w:r>
          </w:p>
        </w:tc>
      </w:tr>
      <w:tr w:rsidR="00D775CC" w:rsidRPr="00D775CC" w14:paraId="1D059EBB" w14:textId="77777777" w:rsidTr="00166FB7">
        <w:trPr>
          <w:trHeight w:val="211"/>
        </w:trPr>
        <w:tc>
          <w:tcPr>
            <w:tcW w:w="259" w:type="pct"/>
            <w:vAlign w:val="center"/>
          </w:tcPr>
          <w:p w14:paraId="7F032F1B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4741" w:type="pct"/>
            <w:vAlign w:val="center"/>
          </w:tcPr>
          <w:p w14:paraId="38332455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Imię</w:t>
            </w:r>
          </w:p>
        </w:tc>
      </w:tr>
      <w:tr w:rsidR="00D775CC" w:rsidRPr="00D775CC" w14:paraId="1A9F30D4" w14:textId="77777777" w:rsidTr="00166FB7">
        <w:trPr>
          <w:trHeight w:val="211"/>
        </w:trPr>
        <w:tc>
          <w:tcPr>
            <w:tcW w:w="259" w:type="pct"/>
            <w:vAlign w:val="center"/>
          </w:tcPr>
          <w:p w14:paraId="7BA73B34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4741" w:type="pct"/>
            <w:vAlign w:val="center"/>
          </w:tcPr>
          <w:p w14:paraId="599740D6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Nazwisko</w:t>
            </w:r>
          </w:p>
        </w:tc>
      </w:tr>
      <w:tr w:rsidR="00D775CC" w:rsidRPr="00D775CC" w14:paraId="04026BB5" w14:textId="77777777" w:rsidTr="00166FB7">
        <w:trPr>
          <w:trHeight w:val="211"/>
        </w:trPr>
        <w:tc>
          <w:tcPr>
            <w:tcW w:w="259" w:type="pct"/>
            <w:vAlign w:val="center"/>
          </w:tcPr>
          <w:p w14:paraId="6820FBBF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4</w:t>
            </w:r>
          </w:p>
        </w:tc>
        <w:tc>
          <w:tcPr>
            <w:tcW w:w="4741" w:type="pct"/>
            <w:vAlign w:val="center"/>
          </w:tcPr>
          <w:p w14:paraId="5466BA35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PESEL</w:t>
            </w:r>
          </w:p>
        </w:tc>
      </w:tr>
      <w:tr w:rsidR="00D775CC" w:rsidRPr="00D775CC" w14:paraId="20DCE49C" w14:textId="77777777" w:rsidTr="00166FB7">
        <w:trPr>
          <w:trHeight w:val="211"/>
        </w:trPr>
        <w:tc>
          <w:tcPr>
            <w:tcW w:w="259" w:type="pct"/>
            <w:vAlign w:val="center"/>
          </w:tcPr>
          <w:p w14:paraId="6BEABA2B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5</w:t>
            </w:r>
          </w:p>
        </w:tc>
        <w:tc>
          <w:tcPr>
            <w:tcW w:w="4741" w:type="pct"/>
            <w:vAlign w:val="center"/>
          </w:tcPr>
          <w:p w14:paraId="26F50566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 xml:space="preserve">Płeć </w:t>
            </w:r>
          </w:p>
        </w:tc>
      </w:tr>
      <w:tr w:rsidR="00D775CC" w:rsidRPr="00D775CC" w14:paraId="39F7FDB6" w14:textId="77777777" w:rsidTr="00166FB7">
        <w:trPr>
          <w:trHeight w:val="211"/>
        </w:trPr>
        <w:tc>
          <w:tcPr>
            <w:tcW w:w="259" w:type="pct"/>
            <w:vAlign w:val="center"/>
          </w:tcPr>
          <w:p w14:paraId="553B043F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6</w:t>
            </w:r>
          </w:p>
        </w:tc>
        <w:tc>
          <w:tcPr>
            <w:tcW w:w="4741" w:type="pct"/>
            <w:vAlign w:val="center"/>
          </w:tcPr>
          <w:p w14:paraId="541EBAFA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Wiek w chwili przystępowania do projektu</w:t>
            </w:r>
          </w:p>
        </w:tc>
      </w:tr>
      <w:tr w:rsidR="00D775CC" w:rsidRPr="00D775CC" w14:paraId="0500CA41" w14:textId="77777777" w:rsidTr="00166FB7">
        <w:trPr>
          <w:trHeight w:val="211"/>
        </w:trPr>
        <w:tc>
          <w:tcPr>
            <w:tcW w:w="259" w:type="pct"/>
            <w:vAlign w:val="center"/>
          </w:tcPr>
          <w:p w14:paraId="79CCF060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7</w:t>
            </w:r>
          </w:p>
        </w:tc>
        <w:tc>
          <w:tcPr>
            <w:tcW w:w="4741" w:type="pct"/>
            <w:vAlign w:val="center"/>
          </w:tcPr>
          <w:p w14:paraId="462E9B18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Wykształcenie</w:t>
            </w:r>
          </w:p>
        </w:tc>
      </w:tr>
      <w:tr w:rsidR="00D775CC" w:rsidRPr="00D775CC" w14:paraId="41DA12EA" w14:textId="77777777" w:rsidTr="00166FB7">
        <w:trPr>
          <w:trHeight w:val="144"/>
        </w:trPr>
        <w:tc>
          <w:tcPr>
            <w:tcW w:w="259" w:type="pct"/>
            <w:vAlign w:val="center"/>
          </w:tcPr>
          <w:p w14:paraId="0A5BCD9F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8</w:t>
            </w:r>
          </w:p>
        </w:tc>
        <w:tc>
          <w:tcPr>
            <w:tcW w:w="4741" w:type="pct"/>
          </w:tcPr>
          <w:p w14:paraId="7EEC1477" w14:textId="1B1C24BF" w:rsidR="00D775CC" w:rsidRPr="00FA77ED" w:rsidRDefault="00D775CC" w:rsidP="00FA7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 xml:space="preserve">Województwo </w:t>
            </w:r>
            <w:r w:rsidR="00FA77ED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 xml:space="preserve"> </w:t>
            </w:r>
          </w:p>
        </w:tc>
      </w:tr>
      <w:tr w:rsidR="00D775CC" w:rsidRPr="00D775CC" w14:paraId="0EDC3121" w14:textId="77777777" w:rsidTr="00166FB7">
        <w:trPr>
          <w:trHeight w:val="57"/>
        </w:trPr>
        <w:tc>
          <w:tcPr>
            <w:tcW w:w="259" w:type="pct"/>
            <w:vAlign w:val="center"/>
          </w:tcPr>
          <w:p w14:paraId="6614743F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9</w:t>
            </w:r>
          </w:p>
        </w:tc>
        <w:tc>
          <w:tcPr>
            <w:tcW w:w="4741" w:type="pct"/>
          </w:tcPr>
          <w:p w14:paraId="39BC7B8A" w14:textId="2FEFBC6B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Powiat</w:t>
            </w:r>
            <w:r w:rsidR="00FA77ED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 xml:space="preserve">     </w:t>
            </w:r>
          </w:p>
        </w:tc>
      </w:tr>
      <w:tr w:rsidR="00D775CC" w:rsidRPr="00D775CC" w14:paraId="256766A6" w14:textId="77777777" w:rsidTr="00166FB7">
        <w:trPr>
          <w:trHeight w:val="118"/>
        </w:trPr>
        <w:tc>
          <w:tcPr>
            <w:tcW w:w="259" w:type="pct"/>
            <w:vAlign w:val="center"/>
          </w:tcPr>
          <w:p w14:paraId="30558A38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10</w:t>
            </w:r>
          </w:p>
        </w:tc>
        <w:tc>
          <w:tcPr>
            <w:tcW w:w="4741" w:type="pct"/>
          </w:tcPr>
          <w:p w14:paraId="5CA447E8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Gmina</w:t>
            </w:r>
          </w:p>
        </w:tc>
      </w:tr>
      <w:tr w:rsidR="00D775CC" w:rsidRPr="00D775CC" w14:paraId="07092A85" w14:textId="77777777" w:rsidTr="00166FB7">
        <w:trPr>
          <w:trHeight w:val="118"/>
        </w:trPr>
        <w:tc>
          <w:tcPr>
            <w:tcW w:w="259" w:type="pct"/>
            <w:vAlign w:val="center"/>
          </w:tcPr>
          <w:p w14:paraId="0AD9C034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11</w:t>
            </w:r>
          </w:p>
        </w:tc>
        <w:tc>
          <w:tcPr>
            <w:tcW w:w="4741" w:type="pct"/>
            <w:tcBorders>
              <w:bottom w:val="single" w:sz="4" w:space="0" w:color="auto"/>
            </w:tcBorders>
          </w:tcPr>
          <w:p w14:paraId="5EAF52D2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Miejscowość</w:t>
            </w:r>
          </w:p>
        </w:tc>
      </w:tr>
      <w:tr w:rsidR="00D775CC" w:rsidRPr="00D775CC" w14:paraId="4BC3B72D" w14:textId="77777777" w:rsidTr="00166FB7">
        <w:trPr>
          <w:trHeight w:val="118"/>
        </w:trPr>
        <w:tc>
          <w:tcPr>
            <w:tcW w:w="259" w:type="pct"/>
            <w:vAlign w:val="center"/>
          </w:tcPr>
          <w:p w14:paraId="05B0D6D5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12</w:t>
            </w:r>
          </w:p>
        </w:tc>
        <w:tc>
          <w:tcPr>
            <w:tcW w:w="4741" w:type="pct"/>
          </w:tcPr>
          <w:p w14:paraId="6C2E6ACA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Ulica</w:t>
            </w:r>
          </w:p>
        </w:tc>
      </w:tr>
      <w:tr w:rsidR="00D775CC" w:rsidRPr="00D775CC" w14:paraId="7B46B51F" w14:textId="77777777" w:rsidTr="00166FB7">
        <w:trPr>
          <w:trHeight w:val="118"/>
        </w:trPr>
        <w:tc>
          <w:tcPr>
            <w:tcW w:w="259" w:type="pct"/>
            <w:vAlign w:val="center"/>
          </w:tcPr>
          <w:p w14:paraId="2E57137D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13</w:t>
            </w:r>
          </w:p>
        </w:tc>
        <w:tc>
          <w:tcPr>
            <w:tcW w:w="4741" w:type="pct"/>
          </w:tcPr>
          <w:p w14:paraId="5D936997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Nr budynku</w:t>
            </w:r>
          </w:p>
        </w:tc>
      </w:tr>
      <w:tr w:rsidR="00D775CC" w:rsidRPr="00D775CC" w14:paraId="12490412" w14:textId="77777777" w:rsidTr="00166FB7">
        <w:trPr>
          <w:trHeight w:val="118"/>
        </w:trPr>
        <w:tc>
          <w:tcPr>
            <w:tcW w:w="259" w:type="pct"/>
            <w:vAlign w:val="center"/>
          </w:tcPr>
          <w:p w14:paraId="629F5C59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14</w:t>
            </w:r>
          </w:p>
        </w:tc>
        <w:tc>
          <w:tcPr>
            <w:tcW w:w="4741" w:type="pct"/>
          </w:tcPr>
          <w:p w14:paraId="16A6A65D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Nr lokalu</w:t>
            </w:r>
          </w:p>
        </w:tc>
      </w:tr>
      <w:tr w:rsidR="00D775CC" w:rsidRPr="00D775CC" w14:paraId="6821ECCD" w14:textId="77777777" w:rsidTr="00166FB7">
        <w:trPr>
          <w:trHeight w:val="118"/>
        </w:trPr>
        <w:tc>
          <w:tcPr>
            <w:tcW w:w="259" w:type="pct"/>
            <w:vAlign w:val="center"/>
          </w:tcPr>
          <w:p w14:paraId="162DE88E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15</w:t>
            </w:r>
          </w:p>
        </w:tc>
        <w:tc>
          <w:tcPr>
            <w:tcW w:w="4741" w:type="pct"/>
            <w:vAlign w:val="center"/>
          </w:tcPr>
          <w:p w14:paraId="7A3F4408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Kod pocztowy</w:t>
            </w:r>
          </w:p>
        </w:tc>
      </w:tr>
      <w:tr w:rsidR="00D775CC" w:rsidRPr="00D775CC" w14:paraId="1066D89A" w14:textId="77777777" w:rsidTr="00166FB7">
        <w:trPr>
          <w:trHeight w:val="118"/>
        </w:trPr>
        <w:tc>
          <w:tcPr>
            <w:tcW w:w="259" w:type="pct"/>
            <w:vAlign w:val="center"/>
          </w:tcPr>
          <w:p w14:paraId="78866516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16</w:t>
            </w:r>
          </w:p>
        </w:tc>
        <w:tc>
          <w:tcPr>
            <w:tcW w:w="4741" w:type="pct"/>
          </w:tcPr>
          <w:p w14:paraId="56E0FD6B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Telefon kontaktowy</w:t>
            </w:r>
          </w:p>
        </w:tc>
      </w:tr>
      <w:tr w:rsidR="00D775CC" w:rsidRPr="00D775CC" w14:paraId="1D9D4908" w14:textId="77777777" w:rsidTr="00166FB7">
        <w:trPr>
          <w:trHeight w:val="118"/>
        </w:trPr>
        <w:tc>
          <w:tcPr>
            <w:tcW w:w="259" w:type="pct"/>
            <w:vAlign w:val="center"/>
          </w:tcPr>
          <w:p w14:paraId="5490408B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17</w:t>
            </w:r>
          </w:p>
        </w:tc>
        <w:tc>
          <w:tcPr>
            <w:tcW w:w="4741" w:type="pct"/>
          </w:tcPr>
          <w:p w14:paraId="3D0901F8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Adres e-mail</w:t>
            </w:r>
          </w:p>
        </w:tc>
      </w:tr>
      <w:tr w:rsidR="00D775CC" w:rsidRPr="00D775CC" w14:paraId="5ADFE796" w14:textId="77777777" w:rsidTr="00166FB7">
        <w:trPr>
          <w:trHeight w:val="118"/>
        </w:trPr>
        <w:tc>
          <w:tcPr>
            <w:tcW w:w="259" w:type="pct"/>
          </w:tcPr>
          <w:p w14:paraId="36078BC0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18</w:t>
            </w:r>
          </w:p>
        </w:tc>
        <w:tc>
          <w:tcPr>
            <w:tcW w:w="4741" w:type="pct"/>
          </w:tcPr>
          <w:p w14:paraId="5A892867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Status osoby na rynku pracy w chwili przystąpienia do projektu</w:t>
            </w:r>
          </w:p>
        </w:tc>
      </w:tr>
      <w:tr w:rsidR="00D775CC" w:rsidRPr="00D775CC" w14:paraId="60433E50" w14:textId="77777777" w:rsidTr="00166FB7">
        <w:trPr>
          <w:trHeight w:val="118"/>
        </w:trPr>
        <w:tc>
          <w:tcPr>
            <w:tcW w:w="259" w:type="pct"/>
          </w:tcPr>
          <w:p w14:paraId="5AC43C1C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19</w:t>
            </w:r>
          </w:p>
        </w:tc>
        <w:tc>
          <w:tcPr>
            <w:tcW w:w="4741" w:type="pct"/>
          </w:tcPr>
          <w:p w14:paraId="3542D71D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Wykonywany zawód</w:t>
            </w:r>
          </w:p>
        </w:tc>
      </w:tr>
      <w:tr w:rsidR="00D775CC" w:rsidRPr="00D775CC" w14:paraId="7B25C5B7" w14:textId="77777777" w:rsidTr="00166FB7">
        <w:trPr>
          <w:trHeight w:val="118"/>
        </w:trPr>
        <w:tc>
          <w:tcPr>
            <w:tcW w:w="259" w:type="pct"/>
          </w:tcPr>
          <w:p w14:paraId="0EBA678B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20</w:t>
            </w:r>
          </w:p>
        </w:tc>
        <w:tc>
          <w:tcPr>
            <w:tcW w:w="4741" w:type="pct"/>
          </w:tcPr>
          <w:p w14:paraId="2023093A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Zatrudniony w (miejsce zatrudnienia)</w:t>
            </w:r>
          </w:p>
        </w:tc>
      </w:tr>
      <w:tr w:rsidR="00D775CC" w:rsidRPr="00D775CC" w14:paraId="01971465" w14:textId="77777777" w:rsidTr="00166FB7">
        <w:trPr>
          <w:trHeight w:val="118"/>
        </w:trPr>
        <w:tc>
          <w:tcPr>
            <w:tcW w:w="259" w:type="pct"/>
          </w:tcPr>
          <w:p w14:paraId="731F00E7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21</w:t>
            </w:r>
          </w:p>
        </w:tc>
        <w:tc>
          <w:tcPr>
            <w:tcW w:w="4741" w:type="pct"/>
          </w:tcPr>
          <w:p w14:paraId="07728ED7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Osoba należąca do mniejszości narodowej lub etnicznej, migrant, osoba obcego pochodzenia</w:t>
            </w:r>
          </w:p>
          <w:p w14:paraId="50DE7764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tak/nie/odmowa podania informacji</w:t>
            </w:r>
          </w:p>
        </w:tc>
      </w:tr>
      <w:tr w:rsidR="00D775CC" w:rsidRPr="00D775CC" w14:paraId="162F08DC" w14:textId="77777777" w:rsidTr="00166FB7">
        <w:trPr>
          <w:trHeight w:val="118"/>
        </w:trPr>
        <w:tc>
          <w:tcPr>
            <w:tcW w:w="259" w:type="pct"/>
          </w:tcPr>
          <w:p w14:paraId="1BF60ABC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22</w:t>
            </w:r>
          </w:p>
        </w:tc>
        <w:tc>
          <w:tcPr>
            <w:tcW w:w="4741" w:type="pct"/>
          </w:tcPr>
          <w:p w14:paraId="49068FEF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Osoba bezdomna lub dotknięta wykluczeniem z dostępu do mieszkań</w:t>
            </w:r>
          </w:p>
          <w:p w14:paraId="1BCCADAA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tak/nie/odmowa podania informacji</w:t>
            </w:r>
          </w:p>
        </w:tc>
      </w:tr>
      <w:tr w:rsidR="00D775CC" w:rsidRPr="00D775CC" w14:paraId="15B7FB9A" w14:textId="77777777" w:rsidTr="00166FB7">
        <w:trPr>
          <w:trHeight w:val="118"/>
        </w:trPr>
        <w:tc>
          <w:tcPr>
            <w:tcW w:w="259" w:type="pct"/>
          </w:tcPr>
          <w:p w14:paraId="257398F2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23</w:t>
            </w:r>
          </w:p>
        </w:tc>
        <w:tc>
          <w:tcPr>
            <w:tcW w:w="4741" w:type="pct"/>
          </w:tcPr>
          <w:p w14:paraId="5EBF3828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Osoba z niepełnosprawnościami</w:t>
            </w:r>
          </w:p>
          <w:p w14:paraId="68DA31DE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tak/nie/odmowa podania informacji</w:t>
            </w:r>
          </w:p>
        </w:tc>
      </w:tr>
      <w:tr w:rsidR="00D775CC" w:rsidRPr="00D775CC" w14:paraId="526FBB28" w14:textId="77777777" w:rsidTr="00166FB7">
        <w:trPr>
          <w:trHeight w:val="118"/>
        </w:trPr>
        <w:tc>
          <w:tcPr>
            <w:tcW w:w="259" w:type="pct"/>
          </w:tcPr>
          <w:p w14:paraId="4E3BF047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24</w:t>
            </w:r>
          </w:p>
        </w:tc>
        <w:tc>
          <w:tcPr>
            <w:tcW w:w="4741" w:type="pct"/>
          </w:tcPr>
          <w:p w14:paraId="6C7DA982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Osoba w innej niekorzystnej sytuacji społecznej (innej niż wymienione powyżej)</w:t>
            </w:r>
          </w:p>
          <w:p w14:paraId="2BDCD8A3" w14:textId="77777777" w:rsidR="00D775CC" w:rsidRPr="00D775CC" w:rsidRDefault="00D775CC" w:rsidP="00D77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D775CC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tak/nie/odmowa podania informacji</w:t>
            </w:r>
          </w:p>
        </w:tc>
      </w:tr>
    </w:tbl>
    <w:p w14:paraId="236BD47C" w14:textId="77777777" w:rsidR="00D775CC" w:rsidRPr="00D775CC" w:rsidRDefault="00D775CC" w:rsidP="00D775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en-US"/>
        </w:rPr>
      </w:pPr>
    </w:p>
    <w:p w14:paraId="7AC3628C" w14:textId="77777777" w:rsidR="00D775CC" w:rsidRPr="00D775CC" w:rsidRDefault="00D775CC" w:rsidP="00D775CC">
      <w:pPr>
        <w:spacing w:after="160" w:line="259" w:lineRule="auto"/>
        <w:rPr>
          <w:rFonts w:ascii="Arial" w:eastAsia="Calibri" w:hAnsi="Arial" w:cs="Arial"/>
          <w:bCs/>
          <w:sz w:val="20"/>
          <w:szCs w:val="20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9"/>
        <w:gridCol w:w="4871"/>
      </w:tblGrid>
      <w:tr w:rsidR="00D775CC" w:rsidRPr="00D775CC" w14:paraId="73DC85D4" w14:textId="77777777" w:rsidTr="00166FB7">
        <w:trPr>
          <w:trHeight w:val="391"/>
        </w:trPr>
        <w:tc>
          <w:tcPr>
            <w:tcW w:w="4248" w:type="dxa"/>
          </w:tcPr>
          <w:p w14:paraId="34A89C55" w14:textId="77777777" w:rsidR="00D775CC" w:rsidRPr="00D775CC" w:rsidRDefault="00D775CC" w:rsidP="00D775CC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775CC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43822BF1" w14:textId="77777777" w:rsidR="00D775CC" w:rsidRPr="00D775CC" w:rsidRDefault="00D775CC" w:rsidP="00D775CC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775CC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……………………………………………</w:t>
            </w:r>
          </w:p>
        </w:tc>
      </w:tr>
      <w:tr w:rsidR="00D775CC" w:rsidRPr="00D775CC" w14:paraId="3A87EEB0" w14:textId="77777777" w:rsidTr="00166FB7">
        <w:tc>
          <w:tcPr>
            <w:tcW w:w="4248" w:type="dxa"/>
          </w:tcPr>
          <w:p w14:paraId="6E070894" w14:textId="77777777" w:rsidR="00D775CC" w:rsidRPr="00D775CC" w:rsidRDefault="00D775CC" w:rsidP="00D775CC">
            <w:pPr>
              <w:spacing w:after="0"/>
              <w:jc w:val="center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D775C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MIEJSCOWOŚĆ I DATA</w:t>
            </w:r>
          </w:p>
        </w:tc>
        <w:tc>
          <w:tcPr>
            <w:tcW w:w="4964" w:type="dxa"/>
          </w:tcPr>
          <w:p w14:paraId="1EE10BA1" w14:textId="77777777" w:rsidR="00D775CC" w:rsidRPr="00D775CC" w:rsidRDefault="00D775CC" w:rsidP="00D775CC">
            <w:pPr>
              <w:spacing w:after="0"/>
              <w:jc w:val="both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D775C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CZYTELNY PODPIS UCZESTNIKA PROJEKTU</w:t>
            </w:r>
          </w:p>
        </w:tc>
      </w:tr>
    </w:tbl>
    <w:p w14:paraId="0BDCAF8E" w14:textId="77777777" w:rsidR="00D775CC" w:rsidRPr="00D775CC" w:rsidRDefault="00D775CC" w:rsidP="00D775CC">
      <w:pPr>
        <w:suppressAutoHyphens/>
        <w:spacing w:after="0"/>
        <w:jc w:val="both"/>
        <w:rPr>
          <w:rFonts w:ascii="Arial" w:eastAsia="Times New Roman" w:hAnsi="Arial" w:cs="Arial"/>
          <w:color w:val="000000"/>
          <w:spacing w:val="-1"/>
          <w:sz w:val="20"/>
          <w:szCs w:val="20"/>
          <w:lang w:eastAsia="ar-SA"/>
        </w:rPr>
      </w:pPr>
    </w:p>
    <w:p w14:paraId="2C47975B" w14:textId="77777777" w:rsidR="00D775CC" w:rsidRPr="00D775CC" w:rsidRDefault="00D775CC" w:rsidP="00D775CC">
      <w:pPr>
        <w:suppressAutoHyphens/>
        <w:spacing w:after="0"/>
        <w:jc w:val="both"/>
        <w:rPr>
          <w:rFonts w:ascii="Arial" w:eastAsia="Times New Roman" w:hAnsi="Arial" w:cs="Arial"/>
          <w:color w:val="000000"/>
          <w:spacing w:val="-1"/>
          <w:sz w:val="20"/>
          <w:szCs w:val="20"/>
          <w:lang w:eastAsia="ar-SA"/>
        </w:rPr>
      </w:pPr>
    </w:p>
    <w:p w14:paraId="51863D72" w14:textId="77777777" w:rsidR="00D775CC" w:rsidRPr="00D775CC" w:rsidRDefault="00D775CC" w:rsidP="00D775CC">
      <w:pPr>
        <w:suppressAutoHyphens/>
        <w:spacing w:after="0"/>
        <w:jc w:val="both"/>
        <w:rPr>
          <w:rFonts w:ascii="Arial" w:eastAsia="Times New Roman" w:hAnsi="Arial" w:cs="Arial"/>
          <w:color w:val="000000"/>
          <w:spacing w:val="-1"/>
          <w:sz w:val="20"/>
          <w:szCs w:val="20"/>
          <w:lang w:eastAsia="ar-SA"/>
        </w:rPr>
      </w:pPr>
    </w:p>
    <w:p w14:paraId="25F031E1" w14:textId="77777777" w:rsidR="00D775CC" w:rsidRPr="00D775CC" w:rsidRDefault="00D775CC" w:rsidP="00D775CC">
      <w:pPr>
        <w:suppressAutoHyphens/>
        <w:spacing w:after="0"/>
        <w:jc w:val="both"/>
        <w:rPr>
          <w:rFonts w:ascii="Arial" w:eastAsia="Times New Roman" w:hAnsi="Arial" w:cs="Arial"/>
          <w:color w:val="000000"/>
          <w:spacing w:val="-1"/>
          <w:sz w:val="20"/>
          <w:szCs w:val="20"/>
          <w:lang w:eastAsia="ar-SA"/>
        </w:rPr>
      </w:pPr>
      <w:r w:rsidRPr="00D775CC">
        <w:rPr>
          <w:rFonts w:ascii="Arial" w:eastAsia="Times New Roman" w:hAnsi="Arial" w:cs="Arial"/>
          <w:color w:val="000000"/>
          <w:spacing w:val="-1"/>
          <w:sz w:val="20"/>
          <w:szCs w:val="20"/>
          <w:lang w:eastAsia="ar-SA"/>
        </w:rPr>
        <w:t>W przypadku osoby niepełnoletniej</w:t>
      </w:r>
    </w:p>
    <w:p w14:paraId="0AB65B0F" w14:textId="77777777" w:rsidR="00D775CC" w:rsidRPr="00D775CC" w:rsidRDefault="00D775CC" w:rsidP="00D775CC">
      <w:pPr>
        <w:suppressAutoHyphens/>
        <w:spacing w:after="0"/>
        <w:jc w:val="both"/>
        <w:rPr>
          <w:rFonts w:ascii="Arial" w:eastAsia="Times New Roman" w:hAnsi="Arial" w:cs="Arial"/>
          <w:color w:val="000000"/>
          <w:spacing w:val="-1"/>
          <w:sz w:val="20"/>
          <w:szCs w:val="20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4"/>
      </w:tblGrid>
      <w:tr w:rsidR="00D775CC" w:rsidRPr="00D775CC" w14:paraId="1856A238" w14:textId="77777777" w:rsidTr="00166FB7">
        <w:trPr>
          <w:trHeight w:val="391"/>
        </w:trPr>
        <w:tc>
          <w:tcPr>
            <w:tcW w:w="4964" w:type="dxa"/>
          </w:tcPr>
          <w:p w14:paraId="10D00B85" w14:textId="77777777" w:rsidR="00D775CC" w:rsidRPr="00D775CC" w:rsidRDefault="00D775CC" w:rsidP="00D775CC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775CC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……………………………………………</w:t>
            </w:r>
          </w:p>
        </w:tc>
      </w:tr>
      <w:tr w:rsidR="00D775CC" w:rsidRPr="00D775CC" w14:paraId="4777EB6B" w14:textId="77777777" w:rsidTr="00166FB7">
        <w:tc>
          <w:tcPr>
            <w:tcW w:w="4964" w:type="dxa"/>
          </w:tcPr>
          <w:p w14:paraId="4E99FAF6" w14:textId="77777777" w:rsidR="00D775CC" w:rsidRPr="00D775CC" w:rsidRDefault="00D775CC" w:rsidP="00D775CC">
            <w:pPr>
              <w:spacing w:after="0"/>
              <w:jc w:val="both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D775C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 xml:space="preserve">CZYTELNY PODPIS RODZICA </w:t>
            </w:r>
          </w:p>
          <w:p w14:paraId="043D8730" w14:textId="77777777" w:rsidR="00D775CC" w:rsidRPr="00D775CC" w:rsidRDefault="00D775CC" w:rsidP="00D775CC">
            <w:pPr>
              <w:spacing w:after="0"/>
              <w:jc w:val="both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D775C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LUB OPIEKUNA PRAWNEGO</w:t>
            </w:r>
          </w:p>
        </w:tc>
      </w:tr>
    </w:tbl>
    <w:p w14:paraId="573F715C" w14:textId="133F2AA6" w:rsidR="00EF6C12" w:rsidRDefault="00EF6C12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5E8F3D70" w14:textId="6C6E1C45" w:rsidR="00D775CC" w:rsidRPr="00D775CC" w:rsidRDefault="00D775CC" w:rsidP="00525453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D775CC">
        <w:rPr>
          <w:rFonts w:ascii="Arial" w:eastAsia="Calibri" w:hAnsi="Arial" w:cs="Arial"/>
          <w:sz w:val="20"/>
          <w:szCs w:val="20"/>
          <w:lang w:eastAsia="en-US"/>
        </w:rPr>
        <w:t>Załącznik nr 4</w:t>
      </w:r>
    </w:p>
    <w:p w14:paraId="3834DC29" w14:textId="77777777" w:rsidR="00D775CC" w:rsidRPr="00D775CC" w:rsidRDefault="00D775CC" w:rsidP="00D775CC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D775CC">
        <w:rPr>
          <w:rFonts w:ascii="Arial" w:eastAsia="Calibri" w:hAnsi="Arial" w:cs="Arial"/>
          <w:sz w:val="20"/>
          <w:szCs w:val="20"/>
          <w:lang w:eastAsia="en-US"/>
        </w:rPr>
        <w:t xml:space="preserve">do Regulaminu rekrutacji i uczestnictwa w projekcie </w:t>
      </w:r>
    </w:p>
    <w:p w14:paraId="5EEEEF01" w14:textId="77777777" w:rsidR="00D775CC" w:rsidRPr="00D775CC" w:rsidRDefault="00D775CC" w:rsidP="00D775CC">
      <w:pPr>
        <w:autoSpaceDE w:val="0"/>
        <w:autoSpaceDN w:val="0"/>
        <w:adjustRightInd w:val="0"/>
        <w:spacing w:after="0" w:line="240" w:lineRule="auto"/>
        <w:ind w:right="33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D775CC">
        <w:rPr>
          <w:rFonts w:ascii="Arial" w:eastAsia="Calibri" w:hAnsi="Arial" w:cs="Arial"/>
          <w:sz w:val="20"/>
          <w:szCs w:val="20"/>
          <w:lang w:eastAsia="en-US"/>
        </w:rPr>
        <w:t>pn. „Małopolska Chmura Edukacyjna – nowy model nauczania”</w:t>
      </w:r>
    </w:p>
    <w:p w14:paraId="0F53D89A" w14:textId="77777777" w:rsidR="00D775CC" w:rsidRPr="00D775CC" w:rsidRDefault="00D775CC" w:rsidP="00D775CC">
      <w:pPr>
        <w:autoSpaceDE w:val="0"/>
        <w:autoSpaceDN w:val="0"/>
        <w:adjustRightInd w:val="0"/>
        <w:spacing w:after="0" w:line="240" w:lineRule="auto"/>
        <w:ind w:right="33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D775CC">
        <w:rPr>
          <w:rFonts w:ascii="Arial" w:eastAsia="Calibri" w:hAnsi="Arial" w:cs="Arial"/>
          <w:sz w:val="20"/>
          <w:szCs w:val="20"/>
          <w:lang w:eastAsia="en-US"/>
        </w:rPr>
        <w:t>w ramach Regionalnego Programu Operacyjnego</w:t>
      </w:r>
    </w:p>
    <w:p w14:paraId="1EA93A41" w14:textId="77777777" w:rsidR="00D775CC" w:rsidRPr="00D775CC" w:rsidRDefault="00D775CC" w:rsidP="00D775CC">
      <w:pPr>
        <w:autoSpaceDE w:val="0"/>
        <w:autoSpaceDN w:val="0"/>
        <w:adjustRightInd w:val="0"/>
        <w:spacing w:after="0" w:line="240" w:lineRule="auto"/>
        <w:ind w:right="33"/>
        <w:jc w:val="right"/>
        <w:rPr>
          <w:rFonts w:ascii="Arial" w:eastAsia="Calibri" w:hAnsi="Arial" w:cs="Arial"/>
          <w:sz w:val="20"/>
          <w:szCs w:val="20"/>
          <w:highlight w:val="yellow"/>
          <w:lang w:eastAsia="en-US"/>
        </w:rPr>
      </w:pPr>
      <w:r w:rsidRPr="00D775CC">
        <w:rPr>
          <w:rFonts w:ascii="Arial" w:eastAsia="Calibri" w:hAnsi="Arial" w:cs="Arial"/>
          <w:sz w:val="20"/>
          <w:szCs w:val="20"/>
          <w:lang w:eastAsia="en-US"/>
        </w:rPr>
        <w:t>Województwa Małopolskiego na lata 2014-2020</w:t>
      </w:r>
    </w:p>
    <w:p w14:paraId="5D2C8CD4" w14:textId="77777777" w:rsidR="00D775CC" w:rsidRPr="00D775CC" w:rsidRDefault="00D775CC" w:rsidP="00D775CC">
      <w:pPr>
        <w:spacing w:after="0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11238A38" w14:textId="77777777" w:rsidR="00D775CC" w:rsidRPr="00D775CC" w:rsidRDefault="00D775CC" w:rsidP="00D775CC">
      <w:pPr>
        <w:spacing w:after="48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775CC">
        <w:rPr>
          <w:rFonts w:ascii="Arial" w:eastAsia="Calibri" w:hAnsi="Arial" w:cs="Arial"/>
          <w:b/>
          <w:sz w:val="20"/>
          <w:szCs w:val="20"/>
          <w:lang w:eastAsia="en-US"/>
        </w:rPr>
        <w:t>OŚWIADCZENIE UCZESTNIKA PROJEKTU</w:t>
      </w:r>
    </w:p>
    <w:p w14:paraId="1B7A3AB9" w14:textId="77777777" w:rsidR="00D775CC" w:rsidRPr="00D775CC" w:rsidRDefault="00D775CC" w:rsidP="00D775CC">
      <w:pPr>
        <w:spacing w:after="0"/>
        <w:jc w:val="both"/>
        <w:rPr>
          <w:rFonts w:ascii="Arial" w:eastAsia="Calibri" w:hAnsi="Arial" w:cs="Arial"/>
          <w:spacing w:val="-6"/>
          <w:sz w:val="20"/>
          <w:szCs w:val="20"/>
          <w:lang w:eastAsia="en-US"/>
        </w:rPr>
      </w:pPr>
      <w:r w:rsidRPr="00D775CC">
        <w:rPr>
          <w:rFonts w:ascii="Arial" w:eastAsia="Calibri" w:hAnsi="Arial" w:cs="Arial"/>
          <w:spacing w:val="-6"/>
          <w:sz w:val="20"/>
          <w:szCs w:val="20"/>
          <w:lang w:eastAsia="en-US"/>
        </w:rPr>
        <w:t xml:space="preserve">W związku z przystąpieniem do projektu pn. „Małopolska Chmura Edukacyjna – nowy model nauczania” </w:t>
      </w:r>
      <w:r w:rsidRPr="00D775CC">
        <w:rPr>
          <w:rFonts w:ascii="Arial" w:eastAsia="Calibri" w:hAnsi="Arial" w:cs="Arial"/>
          <w:spacing w:val="-6"/>
          <w:sz w:val="20"/>
          <w:szCs w:val="20"/>
          <w:lang w:eastAsia="en-US"/>
        </w:rPr>
        <w:br/>
        <w:t>nr RPMP.10.01.04-12-0460/16, oświadczam, że przyjmuję do wiadomości, iż:</w:t>
      </w:r>
    </w:p>
    <w:p w14:paraId="3B2B7D69" w14:textId="77777777" w:rsidR="00D775CC" w:rsidRPr="00D775CC" w:rsidRDefault="00D775CC" w:rsidP="00D775CC">
      <w:pPr>
        <w:numPr>
          <w:ilvl w:val="0"/>
          <w:numId w:val="6"/>
        </w:numPr>
        <w:spacing w:after="0"/>
        <w:jc w:val="both"/>
        <w:outlineLvl w:val="6"/>
        <w:rPr>
          <w:rFonts w:ascii="Arial" w:eastAsia="Times New Roman" w:hAnsi="Arial" w:cs="Arial"/>
          <w:spacing w:val="-6"/>
          <w:sz w:val="20"/>
          <w:szCs w:val="20"/>
          <w:lang w:eastAsia="en-US"/>
        </w:rPr>
      </w:pPr>
      <w:r w:rsidRPr="00D775CC">
        <w:rPr>
          <w:rFonts w:ascii="Arial" w:eastAsia="Times New Roman" w:hAnsi="Arial" w:cs="Arial"/>
          <w:spacing w:val="-6"/>
          <w:sz w:val="20"/>
          <w:szCs w:val="20"/>
        </w:rPr>
        <w:t>administratorem moich danych osobowych przetwarzanych w ramach zbioru danych „Regionalny Program Operacyjny Województwa Małopolskiego 2014-2020” jest Zarząd Województwa Małopolskiego stanowiący Instytucję Zarządzającą dla Regionalnego Programu Operacyjnego Województwa Małopolskiego na lata 2014 – 2020, z siedzibą w Krakowie przy ul. Basztowej 22, 31-156 Kraków, adres do korespondencji ul. Racławicka 56, 30-017 Kraków,</w:t>
      </w:r>
    </w:p>
    <w:p w14:paraId="0E76F373" w14:textId="77777777" w:rsidR="00D775CC" w:rsidRPr="00D775CC" w:rsidRDefault="00D775CC" w:rsidP="00D775CC">
      <w:pPr>
        <w:numPr>
          <w:ilvl w:val="0"/>
          <w:numId w:val="6"/>
        </w:numPr>
        <w:spacing w:after="0"/>
        <w:ind w:left="284" w:hanging="284"/>
        <w:jc w:val="both"/>
        <w:outlineLvl w:val="6"/>
        <w:rPr>
          <w:rFonts w:ascii="Arial" w:eastAsia="Times New Roman" w:hAnsi="Arial" w:cs="Arial"/>
          <w:spacing w:val="-6"/>
          <w:sz w:val="20"/>
          <w:szCs w:val="20"/>
          <w:lang w:eastAsia="en-US"/>
        </w:rPr>
      </w:pPr>
      <w:r w:rsidRPr="00D775CC">
        <w:rPr>
          <w:rFonts w:ascii="Arial" w:eastAsia="Times New Roman" w:hAnsi="Arial" w:cs="Arial"/>
          <w:spacing w:val="-6"/>
          <w:sz w:val="20"/>
          <w:szCs w:val="20"/>
        </w:rPr>
        <w:t xml:space="preserve">administratorem moich danych osobowych przetwarzanych w ramach zbioru danych „Centralny </w:t>
      </w:r>
      <w:r w:rsidRPr="00D775CC">
        <w:rPr>
          <w:rFonts w:ascii="Arial" w:eastAsia="Times New Roman" w:hAnsi="Arial" w:cs="Arial"/>
          <w:spacing w:val="-6"/>
          <w:sz w:val="20"/>
          <w:szCs w:val="20"/>
          <w:lang w:eastAsia="en-US"/>
        </w:rPr>
        <w:t>system teleinformatyczny wspierający realizację programów operacyjnych” jest minister właściwy do spraw rozwoju z siedzibą w Warszawie przy ul. Wiejskiej 2/4, 00-926 Warszawa,</w:t>
      </w:r>
    </w:p>
    <w:p w14:paraId="04662F24" w14:textId="77777777" w:rsidR="00D775CC" w:rsidRPr="00D775CC" w:rsidRDefault="00D775CC" w:rsidP="00D775CC">
      <w:pPr>
        <w:numPr>
          <w:ilvl w:val="0"/>
          <w:numId w:val="6"/>
        </w:numPr>
        <w:spacing w:after="0"/>
        <w:ind w:left="284" w:hanging="284"/>
        <w:jc w:val="both"/>
        <w:outlineLvl w:val="6"/>
        <w:rPr>
          <w:rFonts w:ascii="Arial" w:eastAsia="Times New Roman" w:hAnsi="Arial" w:cs="Arial"/>
          <w:spacing w:val="-6"/>
          <w:sz w:val="20"/>
          <w:szCs w:val="20"/>
          <w:lang w:eastAsia="en-US"/>
        </w:rPr>
      </w:pPr>
      <w:r w:rsidRPr="00D775CC">
        <w:rPr>
          <w:rFonts w:ascii="Arial" w:eastAsia="Times New Roman" w:hAnsi="Arial" w:cs="Arial"/>
          <w:spacing w:val="-6"/>
          <w:sz w:val="20"/>
          <w:szCs w:val="20"/>
          <w:lang w:eastAsia="en-US"/>
        </w:rPr>
        <w:t xml:space="preserve">przetwarzanie moich danych osobowych jest zgodne z prawem i spełnia warunki, o których mowa w art. 6 ust. 1 lit. c) oraz art. 9 ust. 2 lit g) </w:t>
      </w:r>
      <w:r w:rsidRPr="00D775CC">
        <w:rPr>
          <w:rFonts w:ascii="Arial" w:eastAsia="Calibri" w:hAnsi="Arial" w:cs="Arial"/>
          <w:sz w:val="20"/>
          <w:szCs w:val="20"/>
          <w:lang w:eastAsia="en-US"/>
        </w:rPr>
        <w:t xml:space="preserve">Rozporządzenia Parlamentu Europejskiego i Rady (UE) 2016/679 </w:t>
      </w:r>
      <w:r w:rsidRPr="00D775CC">
        <w:rPr>
          <w:rFonts w:ascii="Arial" w:eastAsia="Times New Roman" w:hAnsi="Arial" w:cs="Arial"/>
          <w:bCs/>
          <w:spacing w:val="-6"/>
          <w:sz w:val="20"/>
          <w:szCs w:val="20"/>
          <w:lang w:eastAsia="en-US"/>
        </w:rPr>
        <w:t xml:space="preserve">– dane osobowe są niezbędne dla realizacji Regionalnego Programu Operacyjnego </w:t>
      </w:r>
      <w:r w:rsidRPr="00D775CC">
        <w:rPr>
          <w:rFonts w:ascii="Arial" w:eastAsia="Times New Roman" w:hAnsi="Arial" w:cs="Arial"/>
          <w:spacing w:val="-6"/>
          <w:sz w:val="20"/>
          <w:szCs w:val="20"/>
          <w:lang w:eastAsia="en-US"/>
        </w:rPr>
        <w:t>Województwa Małopolskiego na lata</w:t>
      </w:r>
      <w:r w:rsidRPr="00D775CC">
        <w:rPr>
          <w:rFonts w:ascii="Arial" w:eastAsia="Times New Roman" w:hAnsi="Arial" w:cs="Arial"/>
          <w:bCs/>
          <w:spacing w:val="-6"/>
          <w:sz w:val="20"/>
          <w:szCs w:val="20"/>
          <w:lang w:eastAsia="en-US"/>
        </w:rPr>
        <w:t xml:space="preserve"> 2014-2020 na podstawie</w:t>
      </w:r>
      <w:r w:rsidRPr="00D775CC">
        <w:rPr>
          <w:rFonts w:ascii="Arial" w:eastAsia="Times New Roman" w:hAnsi="Arial" w:cs="Arial"/>
          <w:spacing w:val="-6"/>
          <w:sz w:val="20"/>
          <w:szCs w:val="20"/>
          <w:lang w:eastAsia="en-US"/>
        </w:rPr>
        <w:t>:</w:t>
      </w:r>
    </w:p>
    <w:p w14:paraId="5F2B1992" w14:textId="77777777" w:rsidR="00D775CC" w:rsidRPr="00D775CC" w:rsidRDefault="00D775CC" w:rsidP="00D775CC">
      <w:pPr>
        <w:numPr>
          <w:ilvl w:val="1"/>
          <w:numId w:val="6"/>
        </w:numPr>
        <w:spacing w:after="0"/>
        <w:ind w:left="567" w:hanging="283"/>
        <w:jc w:val="both"/>
        <w:rPr>
          <w:rFonts w:ascii="Arial" w:eastAsia="Calibri" w:hAnsi="Arial" w:cs="Arial"/>
          <w:spacing w:val="-6"/>
          <w:sz w:val="20"/>
          <w:szCs w:val="20"/>
          <w:lang w:eastAsia="en-US"/>
        </w:rPr>
      </w:pPr>
      <w:r w:rsidRPr="00D775CC">
        <w:rPr>
          <w:rFonts w:ascii="Arial" w:eastAsia="Calibri" w:hAnsi="Arial" w:cs="Arial"/>
          <w:spacing w:val="-6"/>
          <w:sz w:val="20"/>
          <w:szCs w:val="20"/>
          <w:lang w:eastAsia="en-US"/>
        </w:rPr>
        <w:t xml:space="preserve"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 w:rsidRPr="00D775CC">
        <w:rPr>
          <w:rFonts w:ascii="Arial" w:eastAsia="Calibri" w:hAnsi="Arial" w:cs="Arial"/>
          <w:spacing w:val="-6"/>
          <w:sz w:val="20"/>
          <w:szCs w:val="20"/>
          <w:lang w:eastAsia="en-US"/>
        </w:rPr>
        <w:br/>
        <w:t>i Rybackiego oraz uchylające rozporządzenie Rady (WE) nr 1083/2006;</w:t>
      </w:r>
    </w:p>
    <w:p w14:paraId="1380D74D" w14:textId="77777777" w:rsidR="00D775CC" w:rsidRPr="00D775CC" w:rsidRDefault="00D775CC" w:rsidP="00D775CC">
      <w:pPr>
        <w:numPr>
          <w:ilvl w:val="1"/>
          <w:numId w:val="6"/>
        </w:numPr>
        <w:spacing w:after="0"/>
        <w:ind w:left="567" w:hanging="283"/>
        <w:jc w:val="both"/>
        <w:rPr>
          <w:rFonts w:ascii="Arial" w:eastAsia="Calibri" w:hAnsi="Arial" w:cs="Arial"/>
          <w:spacing w:val="-6"/>
          <w:sz w:val="20"/>
          <w:szCs w:val="20"/>
          <w:lang w:eastAsia="en-US"/>
        </w:rPr>
      </w:pPr>
      <w:r w:rsidRPr="00D775CC">
        <w:rPr>
          <w:rFonts w:ascii="Arial" w:eastAsia="Calibri" w:hAnsi="Arial" w:cs="Arial"/>
          <w:spacing w:val="-6"/>
          <w:sz w:val="20"/>
          <w:szCs w:val="20"/>
          <w:lang w:eastAsia="en-US"/>
        </w:rPr>
        <w:t>rozporządzenia Parlamentu Europejskiego i Rady (UE) Nr 1304/2013 z dnia 17 grudnia 013 r. w sprawie Europejskiego Funduszu Społecznego i uchylające rozporządzenie Rady (WE) nr 1081/2006;</w:t>
      </w:r>
    </w:p>
    <w:p w14:paraId="50D04F9B" w14:textId="77777777" w:rsidR="00D775CC" w:rsidRPr="00D775CC" w:rsidRDefault="00D775CC" w:rsidP="00D775CC">
      <w:pPr>
        <w:numPr>
          <w:ilvl w:val="1"/>
          <w:numId w:val="6"/>
        </w:numPr>
        <w:spacing w:after="0"/>
        <w:ind w:left="567" w:hanging="283"/>
        <w:jc w:val="both"/>
        <w:rPr>
          <w:rFonts w:ascii="Arial" w:eastAsia="Calibri" w:hAnsi="Arial" w:cs="Arial"/>
          <w:spacing w:val="-6"/>
          <w:sz w:val="20"/>
          <w:szCs w:val="20"/>
          <w:lang w:eastAsia="en-US"/>
        </w:rPr>
      </w:pPr>
      <w:r w:rsidRPr="00D775CC">
        <w:rPr>
          <w:rFonts w:ascii="Arial" w:eastAsia="Calibri" w:hAnsi="Arial" w:cs="Arial"/>
          <w:spacing w:val="-6"/>
          <w:sz w:val="20"/>
          <w:szCs w:val="20"/>
          <w:lang w:eastAsia="en-US"/>
        </w:rPr>
        <w:t>ustawy z dnia 11 lipca 2014 r. o zasadach realizacji programów w zakresie polityki spójności finansowanych w perspektywie finansowej 2014–2020;</w:t>
      </w:r>
    </w:p>
    <w:p w14:paraId="628AD4B5" w14:textId="77777777" w:rsidR="00D775CC" w:rsidRPr="00D775CC" w:rsidRDefault="00D775CC" w:rsidP="00D775CC">
      <w:pPr>
        <w:numPr>
          <w:ilvl w:val="1"/>
          <w:numId w:val="6"/>
        </w:numPr>
        <w:spacing w:after="0"/>
        <w:ind w:left="567" w:hanging="283"/>
        <w:jc w:val="both"/>
        <w:rPr>
          <w:rFonts w:ascii="Arial" w:eastAsia="Calibri" w:hAnsi="Arial" w:cs="Arial"/>
          <w:spacing w:val="-6"/>
          <w:sz w:val="20"/>
          <w:szCs w:val="20"/>
          <w:lang w:eastAsia="en-US"/>
        </w:rPr>
      </w:pPr>
      <w:r w:rsidRPr="00D775CC">
        <w:rPr>
          <w:rFonts w:ascii="Arial" w:eastAsia="Calibri" w:hAnsi="Arial" w:cs="Arial"/>
          <w:spacing w:val="-6"/>
          <w:sz w:val="20"/>
          <w:szCs w:val="20"/>
          <w:lang w:eastAsia="en-US"/>
        </w:rPr>
        <w:t xml:space="preserve">rozporządzenia Wykonawczego Komisji (UE) Nr 1011/2014 z dnia 22 września 2014 r. ustanawiające szczegółowe przepisy wykonawcze do rozporządzenia Parlamentu Europejskiego i Rady (UE) </w:t>
      </w:r>
      <w:r w:rsidRPr="00D775CC">
        <w:rPr>
          <w:rFonts w:ascii="Arial" w:eastAsia="Calibri" w:hAnsi="Arial" w:cs="Arial"/>
          <w:spacing w:val="-6"/>
          <w:sz w:val="20"/>
          <w:szCs w:val="20"/>
          <w:lang w:eastAsia="en-US"/>
        </w:rPr>
        <w:br/>
        <w:t>nr 1303/2013 w odniesieniu do wzorów służących do przekazywania Komisji określonych informacji oraz szczegółowe przepisy dotyczące wymiany informacji między beneficjentami a instytucjami zarządzającymi, certyfikującymi, audytowymi i pośredniczącymi;</w:t>
      </w:r>
    </w:p>
    <w:p w14:paraId="030F1713" w14:textId="77777777" w:rsidR="00D775CC" w:rsidRPr="00D775CC" w:rsidRDefault="00D775CC" w:rsidP="00D775CC">
      <w:pPr>
        <w:numPr>
          <w:ilvl w:val="0"/>
          <w:numId w:val="6"/>
        </w:numPr>
        <w:spacing w:after="0"/>
        <w:ind w:left="284" w:hanging="284"/>
        <w:jc w:val="both"/>
        <w:outlineLvl w:val="6"/>
        <w:rPr>
          <w:rFonts w:ascii="Arial" w:eastAsia="Times New Roman" w:hAnsi="Arial" w:cs="Arial"/>
          <w:spacing w:val="-6"/>
          <w:sz w:val="20"/>
          <w:szCs w:val="20"/>
          <w:lang w:eastAsia="en-US"/>
        </w:rPr>
      </w:pPr>
      <w:r w:rsidRPr="00D775CC">
        <w:rPr>
          <w:rFonts w:ascii="Arial" w:eastAsia="Times New Roman" w:hAnsi="Arial" w:cs="Arial"/>
          <w:spacing w:val="-6"/>
          <w:sz w:val="20"/>
          <w:szCs w:val="20"/>
          <w:lang w:eastAsia="en-US"/>
        </w:rPr>
        <w:t xml:space="preserve">moje dane osobowe w zakresie wskazanym w pkt. 1 oraz pkt. 2 będą przetwarzane wyłącznie w celu realizacji projektu „Małopolska Chmura Edukacyjna – nowy model nauczania”, w szczególności potwierdzenia kwalifikowalności wydatków, udzielenia wsparcia, monitoringu, ewaluacji, kontroli, audytu </w:t>
      </w:r>
      <w:r w:rsidRPr="00D775CC">
        <w:rPr>
          <w:rFonts w:ascii="Arial" w:eastAsia="Times New Roman" w:hAnsi="Arial" w:cs="Arial"/>
          <w:spacing w:val="-6"/>
          <w:sz w:val="20"/>
          <w:szCs w:val="20"/>
          <w:lang w:eastAsia="en-US"/>
        </w:rPr>
        <w:br/>
        <w:t>i sprawozdawczości oraz działań informacyjno-promocyjnych w ramach Regionalnego Programu Operacyjnego Województwa Małopolskiego na lata 2014 – 2020 (RPO WM);</w:t>
      </w:r>
    </w:p>
    <w:p w14:paraId="74F4D5EB" w14:textId="77777777" w:rsidR="00D775CC" w:rsidRPr="00D775CC" w:rsidRDefault="00D775CC" w:rsidP="00D775CC">
      <w:pPr>
        <w:numPr>
          <w:ilvl w:val="0"/>
          <w:numId w:val="6"/>
        </w:numPr>
        <w:spacing w:after="0"/>
        <w:jc w:val="both"/>
        <w:outlineLvl w:val="6"/>
        <w:rPr>
          <w:rFonts w:ascii="Arial" w:eastAsia="Times New Roman" w:hAnsi="Arial" w:cs="Arial"/>
          <w:spacing w:val="-6"/>
          <w:sz w:val="20"/>
          <w:szCs w:val="20"/>
          <w:lang w:eastAsia="en-US"/>
        </w:rPr>
      </w:pPr>
      <w:r w:rsidRPr="00D775CC">
        <w:rPr>
          <w:rFonts w:ascii="Arial" w:eastAsia="Times New Roman" w:hAnsi="Arial" w:cs="Arial"/>
          <w:spacing w:val="-6"/>
          <w:sz w:val="20"/>
          <w:szCs w:val="20"/>
          <w:lang w:eastAsia="en-US"/>
        </w:rPr>
        <w:t>moje dane osobowe zostały powierzone do przetwarzania Instytucji Pośredniczącej – Małopolskiemu Centrum Przedsiębiorczości, ul. Jasnogórska 11, 31-358 Kraków, beneficjentowi realizującemu projekt –Województwu Małopolskiemu, ul. Basztowa 22, 31-156 Kraków, Departamentowi Edukacji i Kształcenia Ustawicznego, os. Teatralne 4a, 31-945 Kraków oraz podmiotom, które na zlecenie beneficjenta uczestniczą w realizacji projektu - ……………………………………………………………………….(nawa i adres). Moje dane osobowe mogą zostać przekazane podmiotom realizującym badania ewaluacyjne na zlecenie Powierzającego</w:t>
      </w:r>
      <w:r w:rsidRPr="00D775CC">
        <w:rPr>
          <w:rFonts w:ascii="Arial" w:eastAsia="Times New Roman" w:hAnsi="Arial" w:cs="Arial"/>
          <w:spacing w:val="-6"/>
          <w:sz w:val="20"/>
          <w:szCs w:val="20"/>
          <w:vertAlign w:val="superscript"/>
          <w:lang w:eastAsia="en-US"/>
        </w:rPr>
        <w:footnoteReference w:id="1"/>
      </w:r>
      <w:r w:rsidRPr="00D775CC">
        <w:rPr>
          <w:rFonts w:ascii="Arial" w:eastAsia="Times New Roman" w:hAnsi="Arial" w:cs="Arial"/>
          <w:spacing w:val="-6"/>
          <w:sz w:val="20"/>
          <w:szCs w:val="20"/>
          <w:lang w:eastAsia="en-US"/>
        </w:rPr>
        <w:t>, Instytucji Pośredniczącej lub beneficjenta. Moje dane osobowe mogą zostać również powierzone</w:t>
      </w:r>
      <w:r w:rsidRPr="00D775CC" w:rsidDel="00C15DCC">
        <w:rPr>
          <w:rFonts w:ascii="Arial" w:eastAsia="Times New Roman" w:hAnsi="Arial" w:cs="Arial"/>
          <w:spacing w:val="-6"/>
          <w:sz w:val="20"/>
          <w:szCs w:val="20"/>
          <w:lang w:eastAsia="en-US"/>
        </w:rPr>
        <w:t xml:space="preserve"> </w:t>
      </w:r>
      <w:r w:rsidRPr="00D775CC">
        <w:rPr>
          <w:rFonts w:ascii="Arial" w:eastAsia="Times New Roman" w:hAnsi="Arial" w:cs="Arial"/>
          <w:spacing w:val="-6"/>
          <w:sz w:val="20"/>
          <w:szCs w:val="20"/>
          <w:lang w:eastAsia="en-US"/>
        </w:rPr>
        <w:t>specjalistycznym podmiotom, realizującym na zlecenie Powierzającego, Instytucji Pośredniczącej oraz beneficjenta kontrole i audyty w ramach RPO WM;</w:t>
      </w:r>
    </w:p>
    <w:p w14:paraId="6FBF840B" w14:textId="77777777" w:rsidR="00D775CC" w:rsidRPr="00D775CC" w:rsidRDefault="00D775CC" w:rsidP="00D775CC">
      <w:pPr>
        <w:numPr>
          <w:ilvl w:val="0"/>
          <w:numId w:val="6"/>
        </w:numPr>
        <w:spacing w:after="0"/>
        <w:ind w:left="284" w:hanging="284"/>
        <w:jc w:val="both"/>
        <w:outlineLvl w:val="6"/>
        <w:rPr>
          <w:rFonts w:ascii="Arial" w:eastAsia="Times New Roman" w:hAnsi="Arial" w:cs="Arial"/>
          <w:spacing w:val="-6"/>
          <w:sz w:val="20"/>
          <w:szCs w:val="20"/>
          <w:lang w:eastAsia="en-US"/>
        </w:rPr>
      </w:pPr>
      <w:r w:rsidRPr="00D775CC">
        <w:rPr>
          <w:rFonts w:ascii="Arial" w:eastAsia="Times New Roman" w:hAnsi="Arial" w:cs="Arial"/>
          <w:spacing w:val="-6"/>
          <w:sz w:val="20"/>
          <w:szCs w:val="20"/>
          <w:lang w:eastAsia="en-US"/>
        </w:rPr>
        <w:t xml:space="preserve">moje dane osobowe będą przechowywane do momentu zakończenia realizacji i rozliczenia projektu </w:t>
      </w:r>
      <w:r w:rsidRPr="00D775CC">
        <w:rPr>
          <w:rFonts w:ascii="Arial" w:eastAsia="Times New Roman" w:hAnsi="Arial" w:cs="Arial"/>
          <w:spacing w:val="-6"/>
          <w:sz w:val="20"/>
          <w:szCs w:val="20"/>
          <w:lang w:eastAsia="en-US"/>
        </w:rPr>
        <w:br/>
        <w:t>i zamknięcie i rozliczenia Regionalnego Programu Operacyjnego Województwa Małopolskiego 2014-2020 oraz zakończenia okresu trwałości dla projektu i okresu archiwizacyjnego, w zależności od tego, która z tych dat nastąpi później</w:t>
      </w:r>
      <w:r w:rsidRPr="00D775CC">
        <w:rPr>
          <w:rFonts w:ascii="Arial" w:eastAsia="Times New Roman" w:hAnsi="Arial" w:cs="Arial"/>
          <w:spacing w:val="-6"/>
          <w:sz w:val="20"/>
          <w:szCs w:val="20"/>
          <w:vertAlign w:val="superscript"/>
          <w:lang w:eastAsia="en-US"/>
        </w:rPr>
        <w:footnoteReference w:id="2"/>
      </w:r>
      <w:r w:rsidRPr="00D775CC">
        <w:rPr>
          <w:rFonts w:ascii="Arial" w:eastAsia="Times New Roman" w:hAnsi="Arial" w:cs="Arial"/>
          <w:spacing w:val="-6"/>
          <w:sz w:val="20"/>
          <w:szCs w:val="20"/>
          <w:lang w:eastAsia="en-US"/>
        </w:rPr>
        <w:t>;</w:t>
      </w:r>
    </w:p>
    <w:p w14:paraId="21398B84" w14:textId="77777777" w:rsidR="00D775CC" w:rsidRPr="00D775CC" w:rsidRDefault="00D775CC" w:rsidP="00D775CC">
      <w:pPr>
        <w:numPr>
          <w:ilvl w:val="0"/>
          <w:numId w:val="6"/>
        </w:numPr>
        <w:spacing w:after="0"/>
        <w:ind w:left="284" w:hanging="284"/>
        <w:jc w:val="both"/>
        <w:outlineLvl w:val="6"/>
        <w:rPr>
          <w:rFonts w:ascii="Arial" w:eastAsia="Times New Roman" w:hAnsi="Arial" w:cs="Arial"/>
          <w:spacing w:val="-6"/>
          <w:sz w:val="20"/>
          <w:szCs w:val="20"/>
          <w:lang w:eastAsia="en-US"/>
        </w:rPr>
      </w:pPr>
      <w:r w:rsidRPr="00D775CC">
        <w:rPr>
          <w:rFonts w:ascii="Arial" w:eastAsia="Times New Roman" w:hAnsi="Arial" w:cs="Arial"/>
          <w:spacing w:val="-6"/>
          <w:sz w:val="20"/>
          <w:szCs w:val="20"/>
          <w:lang w:eastAsia="en-US"/>
        </w:rPr>
        <w:t>podanie danych ma charakter dobrowolny, aczkolwiek jest wymogiem ustawowym a konsekwencją odmowy ich podania jest brak możliwości udzielenia wsparcia w ramach projektu;</w:t>
      </w:r>
    </w:p>
    <w:p w14:paraId="37AA019F" w14:textId="77777777" w:rsidR="00D775CC" w:rsidRPr="00D775CC" w:rsidRDefault="00D775CC" w:rsidP="00D775CC">
      <w:pPr>
        <w:numPr>
          <w:ilvl w:val="0"/>
          <w:numId w:val="6"/>
        </w:numPr>
        <w:spacing w:after="0"/>
        <w:ind w:left="284" w:hanging="284"/>
        <w:jc w:val="both"/>
        <w:outlineLvl w:val="6"/>
        <w:rPr>
          <w:rFonts w:ascii="Arial" w:eastAsia="Times New Roman" w:hAnsi="Arial" w:cs="Arial"/>
          <w:spacing w:val="-6"/>
          <w:sz w:val="20"/>
          <w:szCs w:val="20"/>
          <w:lang w:eastAsia="en-US"/>
        </w:rPr>
      </w:pPr>
      <w:r w:rsidRPr="00D775CC">
        <w:rPr>
          <w:rFonts w:ascii="Arial" w:eastAsia="Times New Roman" w:hAnsi="Arial" w:cs="Arial"/>
          <w:sz w:val="20"/>
          <w:szCs w:val="20"/>
        </w:rPr>
        <w:t>posiadam prawo dostępu do treści swoich danych oraz prawo ich: sprostowania, ograniczenia przetwarzania, prawo do przenoszenia danych zgodnie z art. 15-20 RODO;</w:t>
      </w:r>
    </w:p>
    <w:p w14:paraId="100D1339" w14:textId="77777777" w:rsidR="00D775CC" w:rsidRPr="00D775CC" w:rsidRDefault="00D775CC" w:rsidP="00D775CC">
      <w:pPr>
        <w:numPr>
          <w:ilvl w:val="0"/>
          <w:numId w:val="6"/>
        </w:numPr>
        <w:spacing w:after="0"/>
        <w:ind w:left="284" w:hanging="284"/>
        <w:jc w:val="both"/>
        <w:outlineLvl w:val="6"/>
        <w:rPr>
          <w:rFonts w:ascii="Arial" w:eastAsia="Times New Roman" w:hAnsi="Arial" w:cs="Arial"/>
          <w:spacing w:val="-6"/>
          <w:sz w:val="20"/>
          <w:szCs w:val="20"/>
          <w:lang w:eastAsia="en-US"/>
        </w:rPr>
      </w:pPr>
      <w:r w:rsidRPr="00D775CC">
        <w:rPr>
          <w:rFonts w:ascii="Arial" w:eastAsia="Times New Roman" w:hAnsi="Arial" w:cs="Arial"/>
          <w:spacing w:val="-6"/>
          <w:sz w:val="20"/>
          <w:szCs w:val="20"/>
          <w:lang w:eastAsia="en-US"/>
        </w:rPr>
        <w:t>posiadam prawo do wniesienia sprzeciwu wobec przetwarzania danych w sposób opisany powyżej. Przetwarzanie danych zostanie zaprzestane, chyba że IZ/IP będzie w stanie wykazać, że w stosunku do  przetwarzanych danych istnieją prawnie uzasadnione podstawy, które są nadrzędne wobec interesów, praw i wolności lub dane będą nam niezbędne do ewentualnego ustalenia, dochodzenia lub obrony roszczeń;</w:t>
      </w:r>
    </w:p>
    <w:p w14:paraId="60A718BE" w14:textId="77777777" w:rsidR="00D775CC" w:rsidRPr="00D775CC" w:rsidRDefault="00D775CC" w:rsidP="00D775CC">
      <w:pPr>
        <w:numPr>
          <w:ilvl w:val="0"/>
          <w:numId w:val="6"/>
        </w:numPr>
        <w:spacing w:after="0"/>
        <w:ind w:left="284" w:hanging="284"/>
        <w:jc w:val="both"/>
        <w:outlineLvl w:val="6"/>
        <w:rPr>
          <w:rFonts w:ascii="Arial" w:eastAsia="Times New Roman" w:hAnsi="Arial" w:cs="Arial"/>
          <w:spacing w:val="-6"/>
          <w:sz w:val="20"/>
          <w:szCs w:val="20"/>
          <w:lang w:eastAsia="en-US"/>
        </w:rPr>
      </w:pPr>
      <w:r w:rsidRPr="00D775CC">
        <w:rPr>
          <w:rFonts w:ascii="Arial" w:eastAsia="Times New Roman" w:hAnsi="Arial" w:cs="Arial"/>
          <w:spacing w:val="-6"/>
          <w:sz w:val="20"/>
          <w:szCs w:val="20"/>
          <w:lang w:eastAsia="en-US"/>
        </w:rPr>
        <w:t>mam prawo do wniesienia skargi do Prezesa Urzędu Ochrony Danych Osobowych,</w:t>
      </w:r>
      <w:r w:rsidRPr="00D775CC">
        <w:rPr>
          <w:rFonts w:ascii="Arial" w:eastAsia="Times New Roman" w:hAnsi="Arial" w:cs="Arial"/>
          <w:sz w:val="20"/>
          <w:szCs w:val="20"/>
        </w:rPr>
        <w:t xml:space="preserve"> gdy uzna, iż przetwarzanie jego danych osobowych narusza przepisy RODO;</w:t>
      </w:r>
    </w:p>
    <w:p w14:paraId="056D2338" w14:textId="77777777" w:rsidR="00D775CC" w:rsidRPr="00D775CC" w:rsidRDefault="00D775CC" w:rsidP="00D775CC">
      <w:pPr>
        <w:numPr>
          <w:ilvl w:val="0"/>
          <w:numId w:val="6"/>
        </w:numPr>
        <w:spacing w:after="0"/>
        <w:jc w:val="both"/>
        <w:outlineLvl w:val="6"/>
        <w:rPr>
          <w:rFonts w:ascii="Arial" w:eastAsia="Times New Roman" w:hAnsi="Arial" w:cs="Arial"/>
          <w:spacing w:val="-6"/>
          <w:sz w:val="20"/>
          <w:szCs w:val="20"/>
          <w:lang w:eastAsia="en-US"/>
        </w:rPr>
      </w:pPr>
      <w:r w:rsidRPr="00D775CC">
        <w:rPr>
          <w:rFonts w:ascii="Arial" w:eastAsia="Times New Roman" w:hAnsi="Arial" w:cs="Arial"/>
          <w:spacing w:val="-6"/>
          <w:sz w:val="20"/>
          <w:szCs w:val="20"/>
          <w:lang w:eastAsia="en-US"/>
        </w:rPr>
        <w:t>moje dane osobowe mogą zostać ujawnione innym podmiotom upoważnionym na podstawie przepisów prawa;</w:t>
      </w:r>
    </w:p>
    <w:p w14:paraId="46ECC7ED" w14:textId="77777777" w:rsidR="00D775CC" w:rsidRPr="00D775CC" w:rsidRDefault="00D775CC" w:rsidP="00D775CC">
      <w:pPr>
        <w:numPr>
          <w:ilvl w:val="0"/>
          <w:numId w:val="6"/>
        </w:numPr>
        <w:spacing w:after="0"/>
        <w:jc w:val="both"/>
        <w:outlineLvl w:val="6"/>
        <w:rPr>
          <w:rFonts w:ascii="Arial" w:eastAsia="Times New Roman" w:hAnsi="Arial" w:cs="Arial"/>
          <w:spacing w:val="-6"/>
          <w:sz w:val="20"/>
          <w:szCs w:val="20"/>
          <w:lang w:eastAsia="en-US"/>
        </w:rPr>
      </w:pPr>
      <w:r w:rsidRPr="00D775CC">
        <w:rPr>
          <w:rFonts w:ascii="Arial" w:eastAsia="Times New Roman" w:hAnsi="Arial" w:cs="Arial"/>
          <w:spacing w:val="-6"/>
          <w:sz w:val="20"/>
          <w:szCs w:val="20"/>
          <w:lang w:eastAsia="en-US"/>
        </w:rPr>
        <w:t>moje dane osobowe nie będą przetwarzane w sposób zautomatyzowany, w tym również profilowane</w:t>
      </w:r>
    </w:p>
    <w:p w14:paraId="04BEABDD" w14:textId="77777777" w:rsidR="00D775CC" w:rsidRPr="00D775CC" w:rsidRDefault="00D775CC" w:rsidP="00D775CC">
      <w:pPr>
        <w:numPr>
          <w:ilvl w:val="0"/>
          <w:numId w:val="6"/>
        </w:numPr>
        <w:spacing w:after="0"/>
        <w:ind w:left="284" w:hanging="284"/>
        <w:jc w:val="both"/>
        <w:outlineLvl w:val="6"/>
        <w:rPr>
          <w:rFonts w:ascii="Arial" w:eastAsia="Times New Roman" w:hAnsi="Arial" w:cs="Arial"/>
          <w:spacing w:val="-6"/>
          <w:sz w:val="20"/>
          <w:szCs w:val="20"/>
          <w:lang w:eastAsia="en-US"/>
        </w:rPr>
      </w:pPr>
      <w:r w:rsidRPr="00D775CC">
        <w:rPr>
          <w:rFonts w:ascii="Arial" w:eastAsia="Times New Roman" w:hAnsi="Arial" w:cs="Arial"/>
          <w:spacing w:val="-6"/>
          <w:sz w:val="20"/>
          <w:szCs w:val="20"/>
          <w:lang w:eastAsia="en-US"/>
        </w:rPr>
        <w:t>mogę skontaktować się z Inspektorem Ochrony Danych, wyznaczonym przez ADO wskazanym w ust. 1, wysyłając wiadomość na adres poczty elektronicznej: iodo@umwm.malopolska.pl</w:t>
      </w:r>
      <w:r w:rsidRPr="00D775CC">
        <w:rPr>
          <w:rFonts w:ascii="Arial" w:eastAsia="Times New Roman" w:hAnsi="Arial" w:cs="Arial"/>
          <w:sz w:val="20"/>
          <w:szCs w:val="20"/>
        </w:rPr>
        <w:t xml:space="preserve"> lub pisemnie na adres: Inspektor Ochrony Danych Osobowych UMWM, Urząd Marszałkowski Województwa Małopolskiego ul. Racławicka 56, 30-017 Kraków;</w:t>
      </w:r>
    </w:p>
    <w:p w14:paraId="21D3EBD1" w14:textId="77777777" w:rsidR="00D775CC" w:rsidRPr="00D775CC" w:rsidRDefault="00D775CC" w:rsidP="00D775CC">
      <w:pPr>
        <w:numPr>
          <w:ilvl w:val="0"/>
          <w:numId w:val="6"/>
        </w:numPr>
        <w:spacing w:after="0"/>
        <w:ind w:left="284" w:hanging="284"/>
        <w:jc w:val="both"/>
        <w:outlineLvl w:val="6"/>
        <w:rPr>
          <w:rFonts w:ascii="Arial" w:eastAsia="Times New Roman" w:hAnsi="Arial" w:cs="Arial"/>
          <w:spacing w:val="-6"/>
          <w:sz w:val="20"/>
          <w:szCs w:val="20"/>
          <w:lang w:eastAsia="en-US"/>
        </w:rPr>
      </w:pPr>
      <w:r w:rsidRPr="00D775CC">
        <w:rPr>
          <w:rFonts w:ascii="Arial" w:eastAsia="Times New Roman" w:hAnsi="Arial" w:cs="Arial"/>
          <w:spacing w:val="-6"/>
          <w:sz w:val="20"/>
          <w:szCs w:val="20"/>
          <w:lang w:eastAsia="en-US"/>
        </w:rPr>
        <w:t>w ciągu 4 tygodni po zakończeniu udziału w projekcie udostępnię dane dot. mojego statusu na rynku pracy oraz informacje nt. udziału w kształceniu lub szkoleniu oraz uzyskania kwalifikacji lub nabycia kompetencji</w:t>
      </w:r>
      <w:r w:rsidRPr="00D775CC">
        <w:rPr>
          <w:rFonts w:ascii="Arial" w:eastAsia="Times New Roman" w:hAnsi="Arial" w:cs="Arial"/>
          <w:spacing w:val="-6"/>
          <w:sz w:val="20"/>
          <w:szCs w:val="20"/>
          <w:vertAlign w:val="superscript"/>
          <w:lang w:eastAsia="en-US"/>
        </w:rPr>
        <w:footnoteReference w:id="3"/>
      </w:r>
      <w:r w:rsidRPr="00D775CC">
        <w:rPr>
          <w:rFonts w:ascii="Arial" w:eastAsia="Times New Roman" w:hAnsi="Arial" w:cs="Arial"/>
          <w:spacing w:val="-6"/>
          <w:sz w:val="20"/>
          <w:szCs w:val="20"/>
          <w:lang w:eastAsia="en-US"/>
        </w:rPr>
        <w:t>;</w:t>
      </w:r>
    </w:p>
    <w:p w14:paraId="5A0A830C" w14:textId="77777777" w:rsidR="00D775CC" w:rsidRPr="00D775CC" w:rsidRDefault="00D775CC" w:rsidP="00D775CC">
      <w:pPr>
        <w:numPr>
          <w:ilvl w:val="0"/>
          <w:numId w:val="6"/>
        </w:numPr>
        <w:spacing w:after="0"/>
        <w:ind w:left="284" w:hanging="284"/>
        <w:jc w:val="both"/>
        <w:outlineLvl w:val="6"/>
        <w:rPr>
          <w:rFonts w:ascii="Arial" w:eastAsia="Times New Roman" w:hAnsi="Arial" w:cs="Arial"/>
          <w:spacing w:val="-6"/>
          <w:sz w:val="20"/>
          <w:szCs w:val="20"/>
          <w:lang w:eastAsia="en-US"/>
        </w:rPr>
      </w:pPr>
      <w:r w:rsidRPr="00D775CC">
        <w:rPr>
          <w:rFonts w:ascii="Arial" w:eastAsia="Times New Roman" w:hAnsi="Arial" w:cs="Arial"/>
          <w:spacing w:val="-6"/>
          <w:sz w:val="20"/>
          <w:szCs w:val="20"/>
          <w:lang w:eastAsia="en-US"/>
        </w:rPr>
        <w:t>w ciągu trzech miesięcy po zakończeniu udziału w projekcie udostępnię dane dot. mojego statusu na rynku pracy</w:t>
      </w:r>
      <w:r w:rsidRPr="00D775CC">
        <w:rPr>
          <w:rFonts w:ascii="Arial" w:eastAsia="Times New Roman" w:hAnsi="Arial" w:cs="Arial"/>
          <w:spacing w:val="-6"/>
          <w:sz w:val="20"/>
          <w:szCs w:val="20"/>
          <w:vertAlign w:val="superscript"/>
          <w:lang w:eastAsia="en-US"/>
        </w:rPr>
        <w:footnoteReference w:id="4"/>
      </w:r>
      <w:r w:rsidRPr="00D775CC">
        <w:rPr>
          <w:rFonts w:ascii="Arial" w:eastAsia="Times New Roman" w:hAnsi="Arial" w:cs="Arial"/>
          <w:spacing w:val="-6"/>
          <w:sz w:val="20"/>
          <w:szCs w:val="20"/>
          <w:lang w:eastAsia="en-US"/>
        </w:rPr>
        <w:t>;</w:t>
      </w:r>
    </w:p>
    <w:p w14:paraId="60524032" w14:textId="77777777" w:rsidR="00D775CC" w:rsidRPr="00D775CC" w:rsidRDefault="00D775CC" w:rsidP="00D775CC">
      <w:pPr>
        <w:numPr>
          <w:ilvl w:val="0"/>
          <w:numId w:val="6"/>
        </w:numPr>
        <w:spacing w:after="0"/>
        <w:ind w:left="284" w:hanging="284"/>
        <w:jc w:val="both"/>
        <w:outlineLvl w:val="6"/>
        <w:rPr>
          <w:rFonts w:ascii="Arial" w:eastAsia="Times New Roman" w:hAnsi="Arial" w:cs="Arial"/>
          <w:spacing w:val="-6"/>
          <w:sz w:val="20"/>
          <w:szCs w:val="20"/>
          <w:lang w:eastAsia="en-US"/>
        </w:rPr>
      </w:pPr>
      <w:r w:rsidRPr="00D775CC">
        <w:rPr>
          <w:rFonts w:ascii="Arial" w:eastAsia="Times New Roman" w:hAnsi="Arial" w:cs="Arial"/>
          <w:spacing w:val="-6"/>
          <w:sz w:val="20"/>
          <w:szCs w:val="20"/>
          <w:lang w:eastAsia="en-US"/>
        </w:rPr>
        <w:t>do trzech miesięcy po zakończonym udziale w projekcie dostarczę dokumenty potwierdzające osiągnięcie efektywności zatrudnieniowej (podjęcie zatrudnienia lub innej pracy zarobkowej)</w:t>
      </w:r>
      <w:r w:rsidRPr="00D775CC">
        <w:rPr>
          <w:rFonts w:ascii="Arial" w:eastAsia="Times New Roman" w:hAnsi="Arial" w:cs="Arial"/>
          <w:spacing w:val="-6"/>
          <w:sz w:val="20"/>
          <w:szCs w:val="20"/>
          <w:vertAlign w:val="superscript"/>
          <w:lang w:eastAsia="en-US"/>
        </w:rPr>
        <w:footnoteReference w:id="5"/>
      </w:r>
      <w:r w:rsidRPr="00D775CC">
        <w:rPr>
          <w:rFonts w:ascii="Arial" w:eastAsia="Times New Roman" w:hAnsi="Arial" w:cs="Arial"/>
          <w:spacing w:val="-6"/>
          <w:sz w:val="20"/>
          <w:szCs w:val="20"/>
          <w:lang w:eastAsia="en-US"/>
        </w:rPr>
        <w:t>.</w:t>
      </w:r>
    </w:p>
    <w:p w14:paraId="4E759A07" w14:textId="77777777" w:rsidR="00D775CC" w:rsidRPr="00D775CC" w:rsidRDefault="00D775CC" w:rsidP="00D775CC">
      <w:pPr>
        <w:spacing w:after="0"/>
        <w:ind w:left="284"/>
        <w:jc w:val="both"/>
        <w:outlineLvl w:val="6"/>
        <w:rPr>
          <w:rFonts w:ascii="Arial" w:eastAsia="Times New Roman" w:hAnsi="Arial" w:cs="Arial"/>
          <w:spacing w:val="-6"/>
          <w:sz w:val="20"/>
          <w:szCs w:val="20"/>
          <w:lang w:eastAsia="en-US"/>
        </w:rPr>
      </w:pPr>
    </w:p>
    <w:p w14:paraId="10A2CC8C" w14:textId="77777777" w:rsidR="00D775CC" w:rsidRPr="00D775CC" w:rsidRDefault="00D775CC" w:rsidP="00D775CC">
      <w:pPr>
        <w:spacing w:after="0"/>
        <w:ind w:left="360"/>
        <w:jc w:val="both"/>
        <w:outlineLvl w:val="6"/>
        <w:rPr>
          <w:rFonts w:ascii="Arial" w:eastAsia="Times New Roman" w:hAnsi="Arial" w:cs="Arial"/>
          <w:spacing w:val="-6"/>
          <w:sz w:val="20"/>
          <w:szCs w:val="20"/>
          <w:lang w:eastAsia="en-US"/>
        </w:rPr>
      </w:pPr>
    </w:p>
    <w:p w14:paraId="508DCDB5" w14:textId="77777777" w:rsidR="00D775CC" w:rsidRPr="00D775CC" w:rsidRDefault="00D775CC" w:rsidP="00D775CC">
      <w:pPr>
        <w:spacing w:after="0"/>
        <w:ind w:left="360"/>
        <w:jc w:val="both"/>
        <w:outlineLvl w:val="6"/>
        <w:rPr>
          <w:rFonts w:ascii="Arial" w:eastAsia="Times New Roman" w:hAnsi="Arial" w:cs="Arial"/>
          <w:spacing w:val="-6"/>
          <w:sz w:val="20"/>
          <w:szCs w:val="20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9"/>
        <w:gridCol w:w="4871"/>
      </w:tblGrid>
      <w:tr w:rsidR="00D775CC" w:rsidRPr="00D775CC" w14:paraId="1051788F" w14:textId="77777777" w:rsidTr="00166FB7">
        <w:trPr>
          <w:trHeight w:val="391"/>
        </w:trPr>
        <w:tc>
          <w:tcPr>
            <w:tcW w:w="4248" w:type="dxa"/>
          </w:tcPr>
          <w:p w14:paraId="6B197118" w14:textId="77777777" w:rsidR="00D775CC" w:rsidRPr="00D775CC" w:rsidRDefault="00D775CC" w:rsidP="00D775CC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775CC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4A14857A" w14:textId="77777777" w:rsidR="00D775CC" w:rsidRPr="00D775CC" w:rsidRDefault="00D775CC" w:rsidP="00D775CC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775CC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……………………………………………</w:t>
            </w:r>
          </w:p>
        </w:tc>
      </w:tr>
      <w:tr w:rsidR="00D775CC" w:rsidRPr="00D775CC" w14:paraId="0DFE1201" w14:textId="77777777" w:rsidTr="00166FB7">
        <w:tc>
          <w:tcPr>
            <w:tcW w:w="4248" w:type="dxa"/>
          </w:tcPr>
          <w:p w14:paraId="208AB442" w14:textId="77777777" w:rsidR="00D775CC" w:rsidRPr="00D775CC" w:rsidRDefault="00D775CC" w:rsidP="00D775CC">
            <w:pPr>
              <w:spacing w:after="0"/>
              <w:jc w:val="center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D775C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MIEJSCOWOŚĆ I DATA</w:t>
            </w:r>
          </w:p>
        </w:tc>
        <w:tc>
          <w:tcPr>
            <w:tcW w:w="4964" w:type="dxa"/>
          </w:tcPr>
          <w:p w14:paraId="04320532" w14:textId="77777777" w:rsidR="00D775CC" w:rsidRPr="00D775CC" w:rsidRDefault="00D775CC" w:rsidP="00D775CC">
            <w:pPr>
              <w:spacing w:after="0"/>
              <w:jc w:val="both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D775C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CZYTELNY PODPIS UCZESTNIKA PROJEKTU</w:t>
            </w:r>
          </w:p>
        </w:tc>
      </w:tr>
    </w:tbl>
    <w:p w14:paraId="670564BC" w14:textId="77777777" w:rsidR="00D775CC" w:rsidRPr="00D775CC" w:rsidRDefault="00D775CC" w:rsidP="00D775CC">
      <w:pPr>
        <w:suppressAutoHyphens/>
        <w:spacing w:after="0"/>
        <w:jc w:val="both"/>
        <w:rPr>
          <w:rFonts w:ascii="Arial" w:eastAsia="Times New Roman" w:hAnsi="Arial" w:cs="Arial"/>
          <w:color w:val="000000"/>
          <w:spacing w:val="-1"/>
          <w:sz w:val="20"/>
          <w:szCs w:val="20"/>
          <w:lang w:eastAsia="ar-SA"/>
        </w:rPr>
      </w:pPr>
    </w:p>
    <w:p w14:paraId="0F7BA260" w14:textId="77777777" w:rsidR="00D775CC" w:rsidRPr="00D775CC" w:rsidRDefault="00D775CC" w:rsidP="00D775CC">
      <w:pPr>
        <w:suppressAutoHyphens/>
        <w:spacing w:after="0"/>
        <w:jc w:val="both"/>
        <w:rPr>
          <w:rFonts w:ascii="Arial" w:eastAsia="Times New Roman" w:hAnsi="Arial" w:cs="Arial"/>
          <w:color w:val="000000"/>
          <w:spacing w:val="-1"/>
          <w:sz w:val="20"/>
          <w:szCs w:val="20"/>
          <w:lang w:eastAsia="ar-SA"/>
        </w:rPr>
      </w:pPr>
    </w:p>
    <w:p w14:paraId="1510E93C" w14:textId="77777777" w:rsidR="00D775CC" w:rsidRPr="00D775CC" w:rsidRDefault="00D775CC" w:rsidP="00D775CC">
      <w:pPr>
        <w:suppressAutoHyphens/>
        <w:spacing w:after="0"/>
        <w:jc w:val="both"/>
        <w:rPr>
          <w:rFonts w:ascii="Arial" w:eastAsia="Times New Roman" w:hAnsi="Arial" w:cs="Arial"/>
          <w:color w:val="000000"/>
          <w:spacing w:val="-1"/>
          <w:sz w:val="20"/>
          <w:szCs w:val="20"/>
          <w:lang w:eastAsia="ar-SA"/>
        </w:rPr>
      </w:pPr>
      <w:r w:rsidRPr="00D775CC">
        <w:rPr>
          <w:rFonts w:ascii="Arial" w:eastAsia="Times New Roman" w:hAnsi="Arial" w:cs="Arial"/>
          <w:color w:val="000000"/>
          <w:spacing w:val="-1"/>
          <w:sz w:val="20"/>
          <w:szCs w:val="20"/>
          <w:lang w:eastAsia="ar-SA"/>
        </w:rPr>
        <w:t>W przypadku osoby niepełnoletniej</w:t>
      </w:r>
    </w:p>
    <w:p w14:paraId="44D06AA7" w14:textId="77777777" w:rsidR="00D775CC" w:rsidRPr="00D775CC" w:rsidRDefault="00D775CC" w:rsidP="00D775CC">
      <w:pPr>
        <w:suppressAutoHyphens/>
        <w:spacing w:after="0"/>
        <w:jc w:val="both"/>
        <w:rPr>
          <w:rFonts w:ascii="Arial" w:eastAsia="Times New Roman" w:hAnsi="Arial" w:cs="Arial"/>
          <w:color w:val="000000"/>
          <w:spacing w:val="-1"/>
          <w:sz w:val="20"/>
          <w:szCs w:val="20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4"/>
      </w:tblGrid>
      <w:tr w:rsidR="00D775CC" w:rsidRPr="00D775CC" w14:paraId="14247A19" w14:textId="77777777" w:rsidTr="00166FB7">
        <w:trPr>
          <w:trHeight w:val="391"/>
        </w:trPr>
        <w:tc>
          <w:tcPr>
            <w:tcW w:w="4964" w:type="dxa"/>
          </w:tcPr>
          <w:p w14:paraId="0A9869EE" w14:textId="77777777" w:rsidR="00D775CC" w:rsidRPr="00D775CC" w:rsidRDefault="00D775CC" w:rsidP="00525453">
            <w:pPr>
              <w:spacing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775CC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……………………………………………</w:t>
            </w:r>
          </w:p>
        </w:tc>
      </w:tr>
      <w:tr w:rsidR="00D775CC" w:rsidRPr="00D775CC" w14:paraId="67D2525C" w14:textId="77777777" w:rsidTr="00166FB7">
        <w:tc>
          <w:tcPr>
            <w:tcW w:w="4964" w:type="dxa"/>
          </w:tcPr>
          <w:p w14:paraId="566CD21E" w14:textId="77777777" w:rsidR="00D775CC" w:rsidRPr="00D775CC" w:rsidRDefault="00D775CC" w:rsidP="00D775CC">
            <w:pPr>
              <w:spacing w:after="0"/>
              <w:jc w:val="both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D775C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 xml:space="preserve">CZYTELNY PODPIS RODZICA </w:t>
            </w:r>
          </w:p>
          <w:p w14:paraId="27C5BC37" w14:textId="77777777" w:rsidR="00D775CC" w:rsidRPr="00D775CC" w:rsidRDefault="00D775CC" w:rsidP="00D775CC">
            <w:pPr>
              <w:spacing w:after="0"/>
              <w:jc w:val="both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D775C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LUB OPIEKUNA PRAWNEGO</w:t>
            </w:r>
          </w:p>
        </w:tc>
      </w:tr>
    </w:tbl>
    <w:p w14:paraId="0AAE7F19" w14:textId="77777777" w:rsidR="00D775CC" w:rsidRPr="00D775CC" w:rsidRDefault="00D775CC" w:rsidP="00D775CC">
      <w:pPr>
        <w:suppressAutoHyphens/>
        <w:spacing w:after="0"/>
        <w:jc w:val="both"/>
        <w:rPr>
          <w:rFonts w:ascii="Arial" w:eastAsia="Times New Roman" w:hAnsi="Arial" w:cs="Arial"/>
          <w:color w:val="000000"/>
          <w:spacing w:val="-1"/>
          <w:sz w:val="20"/>
          <w:szCs w:val="20"/>
          <w:lang w:eastAsia="ar-SA"/>
        </w:rPr>
      </w:pPr>
    </w:p>
    <w:p w14:paraId="58E63F75" w14:textId="105AB32F" w:rsidR="00D775CC" w:rsidRPr="00D775CC" w:rsidRDefault="00D775CC" w:rsidP="00EF6C12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D775CC">
        <w:rPr>
          <w:rFonts w:ascii="Arial" w:eastAsia="Calibri" w:hAnsi="Arial" w:cs="Arial"/>
          <w:sz w:val="20"/>
          <w:szCs w:val="20"/>
          <w:lang w:eastAsia="en-US"/>
        </w:rPr>
        <w:t>Załącznik nr 5</w:t>
      </w:r>
    </w:p>
    <w:p w14:paraId="141D462C" w14:textId="77777777" w:rsidR="00D775CC" w:rsidRPr="00D775CC" w:rsidRDefault="00D775CC" w:rsidP="00EF6C12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D775CC">
        <w:rPr>
          <w:rFonts w:ascii="Arial" w:eastAsia="Calibri" w:hAnsi="Arial" w:cs="Arial"/>
          <w:sz w:val="20"/>
          <w:szCs w:val="20"/>
          <w:lang w:eastAsia="en-US"/>
        </w:rPr>
        <w:t xml:space="preserve">do Regulaminu rekrutacji i uczestnictwa w projekcie </w:t>
      </w:r>
    </w:p>
    <w:p w14:paraId="4219B138" w14:textId="77777777" w:rsidR="00D775CC" w:rsidRPr="00D775CC" w:rsidRDefault="00D775CC" w:rsidP="00EF6C12">
      <w:pPr>
        <w:autoSpaceDE w:val="0"/>
        <w:autoSpaceDN w:val="0"/>
        <w:adjustRightInd w:val="0"/>
        <w:spacing w:after="0" w:line="240" w:lineRule="auto"/>
        <w:ind w:right="33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D775CC">
        <w:rPr>
          <w:rFonts w:ascii="Arial" w:eastAsia="Calibri" w:hAnsi="Arial" w:cs="Arial"/>
          <w:sz w:val="20"/>
          <w:szCs w:val="20"/>
          <w:lang w:eastAsia="en-US"/>
        </w:rPr>
        <w:t>pn. „Małopolska Chmura Edukacyjna – nowy model nauczania”</w:t>
      </w:r>
    </w:p>
    <w:p w14:paraId="6EB083C3" w14:textId="77777777" w:rsidR="00D775CC" w:rsidRPr="00D775CC" w:rsidRDefault="00D775CC" w:rsidP="00EF6C12">
      <w:pPr>
        <w:autoSpaceDE w:val="0"/>
        <w:autoSpaceDN w:val="0"/>
        <w:adjustRightInd w:val="0"/>
        <w:spacing w:after="0" w:line="240" w:lineRule="auto"/>
        <w:ind w:right="33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D775CC">
        <w:rPr>
          <w:rFonts w:ascii="Arial" w:eastAsia="Calibri" w:hAnsi="Arial" w:cs="Arial"/>
          <w:sz w:val="20"/>
          <w:szCs w:val="20"/>
          <w:lang w:eastAsia="en-US"/>
        </w:rPr>
        <w:t>w ramach Regionalnego Programu Operacyjnego</w:t>
      </w:r>
    </w:p>
    <w:p w14:paraId="04BBC88E" w14:textId="77777777" w:rsidR="00D775CC" w:rsidRPr="00D775CC" w:rsidRDefault="00D775CC" w:rsidP="00EF6C12">
      <w:pPr>
        <w:suppressAutoHyphens/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D775CC">
        <w:rPr>
          <w:rFonts w:ascii="Arial" w:eastAsia="Calibri" w:hAnsi="Arial" w:cs="Arial"/>
          <w:sz w:val="20"/>
          <w:szCs w:val="20"/>
          <w:lang w:eastAsia="en-US"/>
        </w:rPr>
        <w:t>Województwa Małopolskiego na lata 2014-2020</w:t>
      </w:r>
    </w:p>
    <w:p w14:paraId="330994AD" w14:textId="77777777" w:rsidR="00D775CC" w:rsidRPr="00D775CC" w:rsidRDefault="00D775CC" w:rsidP="00D775CC">
      <w:pPr>
        <w:suppressAutoHyphens/>
        <w:spacing w:after="0"/>
        <w:jc w:val="right"/>
        <w:rPr>
          <w:rFonts w:ascii="Arial" w:eastAsia="Calibri" w:hAnsi="Arial" w:cs="Arial"/>
          <w:sz w:val="20"/>
          <w:szCs w:val="20"/>
          <w:lang w:eastAsia="en-US"/>
        </w:rPr>
      </w:pPr>
    </w:p>
    <w:p w14:paraId="11998751" w14:textId="77777777" w:rsidR="00D775CC" w:rsidRPr="00D775CC" w:rsidRDefault="00D775CC" w:rsidP="00D775CC">
      <w:pPr>
        <w:keepNext/>
        <w:jc w:val="center"/>
        <w:outlineLvl w:val="0"/>
        <w:rPr>
          <w:rFonts w:ascii="Arial" w:eastAsia="Calibri" w:hAnsi="Arial" w:cs="Arial"/>
          <w:b/>
          <w:bCs/>
          <w:lang w:eastAsia="en-US"/>
        </w:rPr>
      </w:pPr>
      <w:r w:rsidRPr="00D775CC">
        <w:rPr>
          <w:rFonts w:ascii="Arial" w:eastAsia="Calibri" w:hAnsi="Arial" w:cs="Arial"/>
          <w:b/>
          <w:bCs/>
          <w:lang w:eastAsia="en-US"/>
        </w:rPr>
        <w:t>DEKLARACJA - OŚWIADCZENIE  O UCZESTNICTWIE W PROJEKCIE</w:t>
      </w:r>
    </w:p>
    <w:p w14:paraId="49E8F96E" w14:textId="77777777" w:rsidR="00D775CC" w:rsidRPr="00D775CC" w:rsidRDefault="00D775CC" w:rsidP="00D775CC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09B5C3FC" w14:textId="28C60B7E" w:rsidR="00D775CC" w:rsidRPr="00D775CC" w:rsidRDefault="00D775CC" w:rsidP="00D775CC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D775CC">
        <w:rPr>
          <w:rFonts w:ascii="Arial" w:eastAsia="Calibri" w:hAnsi="Arial" w:cs="Arial"/>
          <w:lang w:eastAsia="en-US"/>
        </w:rPr>
        <w:t>Ja, niżej podpisany/a …………………………………………………uczeń/uczennica/</w:t>
      </w:r>
      <w:r w:rsidRPr="00FA77ED">
        <w:rPr>
          <w:rFonts w:ascii="Arial" w:eastAsia="Calibri" w:hAnsi="Arial" w:cs="Arial"/>
          <w:strike/>
          <w:lang w:eastAsia="en-US"/>
        </w:rPr>
        <w:t xml:space="preserve">nauczyciel </w:t>
      </w:r>
      <w:r w:rsidRPr="00D775CC">
        <w:rPr>
          <w:rFonts w:ascii="Arial" w:eastAsia="Calibri" w:hAnsi="Arial" w:cs="Arial"/>
          <w:lang w:eastAsia="en-US"/>
        </w:rPr>
        <w:t>szkoły …</w:t>
      </w:r>
      <w:r w:rsidR="00FA77ED">
        <w:rPr>
          <w:rFonts w:ascii="Arial" w:eastAsia="Times New Roman" w:hAnsi="Arial" w:cs="Arial"/>
        </w:rPr>
        <w:t xml:space="preserve">   </w:t>
      </w:r>
      <w:r w:rsidR="00FA77ED" w:rsidRPr="00FA77ED">
        <w:rPr>
          <w:rFonts w:ascii="Arial" w:eastAsia="Times New Roman" w:hAnsi="Arial" w:cs="Arial"/>
          <w:b/>
        </w:rPr>
        <w:t>I Liceum Ogólnokształcące im. Oswalda Balzera w Zakopanem</w:t>
      </w:r>
      <w:r w:rsidR="00FA77ED" w:rsidRPr="00D775CC">
        <w:rPr>
          <w:rFonts w:ascii="Arial" w:eastAsia="Calibri" w:hAnsi="Arial" w:cs="Arial"/>
          <w:lang w:eastAsia="en-US"/>
        </w:rPr>
        <w:t xml:space="preserve"> </w:t>
      </w:r>
    </w:p>
    <w:p w14:paraId="1D2C57EA" w14:textId="77777777" w:rsidR="00D775CC" w:rsidRPr="00D775CC" w:rsidRDefault="00D775CC" w:rsidP="00D775CC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D775CC">
        <w:rPr>
          <w:rFonts w:ascii="Arial" w:eastAsia="Calibri" w:hAnsi="Arial" w:cs="Arial"/>
          <w:sz w:val="20"/>
          <w:szCs w:val="20"/>
          <w:lang w:eastAsia="en-US"/>
        </w:rPr>
        <w:t>(</w:t>
      </w:r>
      <w:r w:rsidRPr="00D775CC">
        <w:rPr>
          <w:rFonts w:ascii="Arial" w:eastAsia="Calibri" w:hAnsi="Arial" w:cs="Arial"/>
          <w:i/>
          <w:sz w:val="20"/>
          <w:szCs w:val="20"/>
          <w:lang w:eastAsia="en-US"/>
        </w:rPr>
        <w:t>proszę wpisać nazwę i typ szkoły, której uczniem jest dana osoba)</w:t>
      </w:r>
    </w:p>
    <w:p w14:paraId="49357CC8" w14:textId="77777777" w:rsidR="00D775CC" w:rsidRPr="00D775CC" w:rsidRDefault="00D775CC" w:rsidP="00D775CC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2400D728" w14:textId="77777777" w:rsidR="00D775CC" w:rsidRPr="00D775CC" w:rsidRDefault="00D775CC" w:rsidP="00D775CC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D775CC">
        <w:rPr>
          <w:rFonts w:ascii="Arial" w:eastAsia="Calibri" w:hAnsi="Arial" w:cs="Arial"/>
          <w:lang w:eastAsia="en-US"/>
        </w:rPr>
        <w:t xml:space="preserve">deklaruję udział w projekcie pn. „Małopolska Chmura Edukacyjna – nowy model nauczania” </w:t>
      </w:r>
      <w:r w:rsidRPr="00D775CC">
        <w:rPr>
          <w:rFonts w:ascii="Arial" w:eastAsia="Calibri" w:hAnsi="Arial" w:cs="Arial"/>
          <w:lang w:eastAsia="en-US"/>
        </w:rPr>
        <w:br/>
        <w:t>nr RPMP.10.01.04-12-0460/16, realizowanym w ramach Regionalnego Programu Operacyjnego Województwa Małopolskiego na lata 2014-2020 Typ projektu A. Koordynacja działań związanych z realizacją małopolskiej chmury edukacyjnej – projekt pozakonkursowy</w:t>
      </w:r>
    </w:p>
    <w:p w14:paraId="4F4ACC7B" w14:textId="77777777" w:rsidR="00D775CC" w:rsidRPr="00D775CC" w:rsidRDefault="00D775CC" w:rsidP="00D775CC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D775CC">
        <w:rPr>
          <w:rFonts w:ascii="Arial" w:eastAsia="Calibri" w:hAnsi="Arial" w:cs="Arial"/>
          <w:lang w:eastAsia="en-US"/>
        </w:rPr>
        <w:t xml:space="preserve">10 oś Priorytetowa WIEDZA I KOMPETENCJE Działanie 10.1 ROZWÓJ KSZTAŁCENIA OGÓLNEGO Poddziałanie 10.1.4 MAŁOPOLSKA CHMURA EDUKACYJNA </w:t>
      </w:r>
    </w:p>
    <w:p w14:paraId="0393784F" w14:textId="77777777" w:rsidR="00D775CC" w:rsidRPr="00D775CC" w:rsidRDefault="00D775CC" w:rsidP="00D775CC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4B7B1836" w14:textId="77777777" w:rsidR="00D775CC" w:rsidRPr="00D775CC" w:rsidRDefault="00D775CC" w:rsidP="00D775CC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D775CC">
        <w:rPr>
          <w:rFonts w:ascii="Arial" w:eastAsia="Calibri" w:hAnsi="Arial" w:cs="Arial"/>
          <w:lang w:eastAsia="en-US"/>
        </w:rPr>
        <w:t>Oświadczam, iż:</w:t>
      </w:r>
    </w:p>
    <w:p w14:paraId="4C5C9B38" w14:textId="77777777" w:rsidR="00D775CC" w:rsidRPr="00D775CC" w:rsidRDefault="00D775CC" w:rsidP="008D4452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D775CC">
        <w:rPr>
          <w:rFonts w:ascii="Arial" w:eastAsia="Calibri" w:hAnsi="Arial" w:cs="Arial"/>
          <w:lang w:eastAsia="en-US"/>
        </w:rPr>
        <w:t>Zapoznałam/em się z regulaminem rekrutacji i uczestnictwa w projekcie „Małopolska Chmura Edukacyjna – nowy model nauczania” w ramach Regionalnego Programu Operacyjnego Województwa Małopolskiego na lata 2014-2020 i akceptuję jego zapisy oraz zobowiązuję się do regularnego udziału w formach wsparcia oferowanych w jego zakresie.</w:t>
      </w:r>
    </w:p>
    <w:p w14:paraId="17BB97C0" w14:textId="77777777" w:rsidR="00D775CC" w:rsidRPr="00D775CC" w:rsidRDefault="00D775CC" w:rsidP="008D4452">
      <w:pPr>
        <w:numPr>
          <w:ilvl w:val="0"/>
          <w:numId w:val="60"/>
        </w:num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D775CC">
        <w:rPr>
          <w:rFonts w:ascii="Arial" w:eastAsia="Calibri" w:hAnsi="Arial" w:cs="Arial"/>
          <w:lang w:eastAsia="en-US"/>
        </w:rPr>
        <w:t>Oświadczam, iż w momencie rozpoczęcia udziału w projekcie złożę następujące dokumenty:</w:t>
      </w:r>
    </w:p>
    <w:p w14:paraId="12B96384" w14:textId="77777777" w:rsidR="00D775CC" w:rsidRPr="00D775CC" w:rsidRDefault="00D775CC" w:rsidP="008D4452">
      <w:pPr>
        <w:numPr>
          <w:ilvl w:val="1"/>
          <w:numId w:val="60"/>
        </w:numPr>
        <w:tabs>
          <w:tab w:val="clear" w:pos="1080"/>
          <w:tab w:val="num" w:pos="709"/>
        </w:tabs>
        <w:spacing w:after="0" w:line="240" w:lineRule="auto"/>
        <w:ind w:left="709" w:hanging="283"/>
        <w:jc w:val="both"/>
        <w:rPr>
          <w:rFonts w:ascii="Arial" w:eastAsia="Calibri" w:hAnsi="Arial" w:cs="Arial"/>
          <w:lang w:eastAsia="en-US"/>
        </w:rPr>
      </w:pPr>
      <w:r w:rsidRPr="00D775CC">
        <w:rPr>
          <w:rFonts w:ascii="Arial" w:eastAsia="Calibri" w:hAnsi="Arial" w:cs="Arial"/>
          <w:lang w:eastAsia="en-US"/>
        </w:rPr>
        <w:t>„Oświadczenie uczestnika projektu” (o wyrażeniu zgody na przetwarzanie danych osobowych na potrzeby projektu)</w:t>
      </w:r>
    </w:p>
    <w:p w14:paraId="6D2B6C5B" w14:textId="77777777" w:rsidR="00D775CC" w:rsidRPr="00D775CC" w:rsidRDefault="00D775CC" w:rsidP="008D4452">
      <w:pPr>
        <w:numPr>
          <w:ilvl w:val="1"/>
          <w:numId w:val="60"/>
        </w:numPr>
        <w:tabs>
          <w:tab w:val="clear" w:pos="1080"/>
          <w:tab w:val="num" w:pos="709"/>
        </w:tabs>
        <w:spacing w:after="0" w:line="240" w:lineRule="auto"/>
        <w:ind w:left="709" w:hanging="283"/>
        <w:jc w:val="both"/>
        <w:rPr>
          <w:rFonts w:ascii="Arial" w:eastAsia="Calibri" w:hAnsi="Arial" w:cs="Arial"/>
          <w:lang w:eastAsia="en-US"/>
        </w:rPr>
      </w:pPr>
      <w:r w:rsidRPr="00D775CC">
        <w:rPr>
          <w:rFonts w:ascii="Arial" w:eastAsia="Calibri" w:hAnsi="Arial" w:cs="Arial"/>
          <w:lang w:eastAsia="en-US"/>
        </w:rPr>
        <w:t>wypełniony formularz „Zakres danych osobowych”</w:t>
      </w:r>
    </w:p>
    <w:p w14:paraId="35E8E21C" w14:textId="77777777" w:rsidR="00D775CC" w:rsidRPr="00D775CC" w:rsidRDefault="00D775CC" w:rsidP="008D4452">
      <w:pPr>
        <w:numPr>
          <w:ilvl w:val="0"/>
          <w:numId w:val="60"/>
        </w:numPr>
        <w:spacing w:after="0" w:line="240" w:lineRule="auto"/>
        <w:ind w:left="284"/>
        <w:jc w:val="both"/>
        <w:rPr>
          <w:rFonts w:ascii="Arial" w:eastAsia="Calibri" w:hAnsi="Arial" w:cs="Arial"/>
          <w:lang w:eastAsia="en-US"/>
        </w:rPr>
      </w:pPr>
      <w:r w:rsidRPr="00D775CC">
        <w:rPr>
          <w:rFonts w:ascii="Arial" w:eastAsia="Calibri" w:hAnsi="Arial" w:cs="Arial"/>
          <w:lang w:eastAsia="en-US"/>
        </w:rPr>
        <w:t>Wyrażam zgodę na poddanie się badaniom ewaluacyjnym w trakcie realizacji projektu oraz po jego zakończeniu.</w:t>
      </w:r>
    </w:p>
    <w:p w14:paraId="42371A2C" w14:textId="77777777" w:rsidR="00D775CC" w:rsidRPr="00D775CC" w:rsidRDefault="00D775CC" w:rsidP="008D4452">
      <w:pPr>
        <w:numPr>
          <w:ilvl w:val="0"/>
          <w:numId w:val="60"/>
        </w:numPr>
        <w:spacing w:after="0" w:line="240" w:lineRule="auto"/>
        <w:ind w:left="284"/>
        <w:jc w:val="both"/>
        <w:rPr>
          <w:rFonts w:ascii="Arial" w:eastAsia="Calibri" w:hAnsi="Arial" w:cs="Arial"/>
          <w:color w:val="FF0000"/>
          <w:lang w:eastAsia="en-US"/>
        </w:rPr>
      </w:pPr>
      <w:r w:rsidRPr="00D775CC">
        <w:rPr>
          <w:rFonts w:ascii="Arial" w:eastAsia="Calibri" w:hAnsi="Arial" w:cs="Arial"/>
          <w:lang w:eastAsia="en-US"/>
        </w:rPr>
        <w:t xml:space="preserve">Oświadczam, iż zostałam/em poinformowany o współfinansowaniu Projektu w ramach Regionalnego Programu Operacyjnego Województwa Małopolskiego na lata 2014-2020, 10 oś Priorytetowa WIEDZA I KOMPETENCJE Działanie 10.1 ROZWÓJ KSZTAŁCENIA OGÓLNEGO Poddziałanie 10.1.4 MAŁOPOLSKA CHMURA EDUKACYJNA </w:t>
      </w:r>
    </w:p>
    <w:p w14:paraId="56F3E732" w14:textId="77777777" w:rsidR="00D775CC" w:rsidRPr="00D775CC" w:rsidRDefault="00D775CC" w:rsidP="008D4452">
      <w:pPr>
        <w:numPr>
          <w:ilvl w:val="0"/>
          <w:numId w:val="60"/>
        </w:numPr>
        <w:spacing w:after="0" w:line="240" w:lineRule="auto"/>
        <w:ind w:left="284"/>
        <w:jc w:val="both"/>
        <w:rPr>
          <w:rFonts w:ascii="Arial" w:eastAsia="Calibri" w:hAnsi="Arial" w:cs="Arial"/>
          <w:lang w:eastAsia="en-US"/>
        </w:rPr>
      </w:pPr>
      <w:r w:rsidRPr="00D775CC">
        <w:rPr>
          <w:rFonts w:ascii="Arial" w:eastAsia="Calibri" w:hAnsi="Arial" w:cs="Arial"/>
          <w:lang w:eastAsia="en-US"/>
        </w:rPr>
        <w:t>Oświadczam, iż zostałam/em pouczona/y o odpowiedzialności za składnie oświadczeń niezgodnych z prawdą.</w:t>
      </w:r>
    </w:p>
    <w:p w14:paraId="65F94181" w14:textId="77777777" w:rsidR="00D775CC" w:rsidRPr="00D775CC" w:rsidRDefault="00D775CC" w:rsidP="00D775CC">
      <w:pPr>
        <w:jc w:val="both"/>
        <w:rPr>
          <w:rFonts w:ascii="Arial" w:eastAsia="Calibri" w:hAnsi="Arial" w:cs="Arial"/>
          <w:b/>
          <w:lang w:eastAsia="en-US"/>
        </w:rPr>
      </w:pPr>
    </w:p>
    <w:p w14:paraId="2652D1A0" w14:textId="77777777" w:rsidR="00D775CC" w:rsidRPr="00D775CC" w:rsidRDefault="00D775CC" w:rsidP="00D775CC">
      <w:pPr>
        <w:jc w:val="both"/>
        <w:rPr>
          <w:rFonts w:ascii="Arial" w:eastAsia="Calibri" w:hAnsi="Arial" w:cs="Arial"/>
          <w:lang w:eastAsia="en-US"/>
        </w:rPr>
      </w:pPr>
      <w:r w:rsidRPr="00D775CC">
        <w:rPr>
          <w:rFonts w:ascii="Arial" w:eastAsia="Calibri" w:hAnsi="Arial" w:cs="Arial"/>
          <w:lang w:eastAsia="en-US"/>
        </w:rPr>
        <w:t>………………………………</w:t>
      </w:r>
      <w:r w:rsidRPr="00D775CC">
        <w:rPr>
          <w:rFonts w:ascii="Arial" w:eastAsia="Calibri" w:hAnsi="Arial" w:cs="Arial"/>
          <w:lang w:eastAsia="en-US"/>
        </w:rPr>
        <w:tab/>
      </w:r>
      <w:r w:rsidRPr="00D775CC">
        <w:rPr>
          <w:rFonts w:ascii="Arial" w:eastAsia="Calibri" w:hAnsi="Arial" w:cs="Arial"/>
          <w:lang w:eastAsia="en-US"/>
        </w:rPr>
        <w:tab/>
      </w:r>
      <w:r w:rsidRPr="00D775CC">
        <w:rPr>
          <w:rFonts w:ascii="Arial" w:eastAsia="Calibri" w:hAnsi="Arial" w:cs="Arial"/>
          <w:lang w:eastAsia="en-US"/>
        </w:rPr>
        <w:tab/>
      </w:r>
      <w:r w:rsidRPr="00D775CC">
        <w:rPr>
          <w:rFonts w:ascii="Arial" w:eastAsia="Calibri" w:hAnsi="Arial" w:cs="Arial"/>
          <w:lang w:eastAsia="en-US"/>
        </w:rPr>
        <w:tab/>
        <w:t xml:space="preserve">     …………………………………………</w:t>
      </w:r>
    </w:p>
    <w:p w14:paraId="52409FD8" w14:textId="77777777" w:rsidR="00D775CC" w:rsidRPr="00D775CC" w:rsidRDefault="00D775CC" w:rsidP="00D775CC">
      <w:pPr>
        <w:jc w:val="both"/>
        <w:rPr>
          <w:rFonts w:ascii="Arial" w:eastAsia="Calibri" w:hAnsi="Arial" w:cs="Arial"/>
          <w:i/>
          <w:lang w:eastAsia="en-US"/>
        </w:rPr>
      </w:pPr>
      <w:r w:rsidRPr="00D775CC">
        <w:rPr>
          <w:rFonts w:ascii="Arial" w:eastAsia="Calibri" w:hAnsi="Arial" w:cs="Arial"/>
          <w:i/>
          <w:lang w:eastAsia="en-US"/>
        </w:rPr>
        <w:t xml:space="preserve">     (Miejscowość i Data)</w:t>
      </w:r>
      <w:r w:rsidRPr="00D775CC">
        <w:rPr>
          <w:rFonts w:ascii="Arial" w:eastAsia="Calibri" w:hAnsi="Arial" w:cs="Arial"/>
          <w:i/>
          <w:lang w:eastAsia="en-US"/>
        </w:rPr>
        <w:tab/>
      </w:r>
      <w:r w:rsidRPr="00D775CC">
        <w:rPr>
          <w:rFonts w:ascii="Arial" w:eastAsia="Calibri" w:hAnsi="Arial" w:cs="Arial"/>
          <w:i/>
          <w:lang w:eastAsia="en-US"/>
        </w:rPr>
        <w:tab/>
      </w:r>
      <w:r w:rsidRPr="00D775CC">
        <w:rPr>
          <w:rFonts w:ascii="Arial" w:eastAsia="Calibri" w:hAnsi="Arial" w:cs="Arial"/>
          <w:i/>
          <w:lang w:eastAsia="en-US"/>
        </w:rPr>
        <w:tab/>
      </w:r>
      <w:r w:rsidRPr="00D775CC">
        <w:rPr>
          <w:rFonts w:ascii="Arial" w:eastAsia="Calibri" w:hAnsi="Arial" w:cs="Arial"/>
          <w:i/>
          <w:lang w:eastAsia="en-US"/>
        </w:rPr>
        <w:tab/>
        <w:t xml:space="preserve">      (Czytelny podpis uczestnika projektu)    </w:t>
      </w:r>
    </w:p>
    <w:p w14:paraId="14410E91" w14:textId="77777777" w:rsidR="00D775CC" w:rsidRPr="00D775CC" w:rsidRDefault="00D775CC" w:rsidP="00D775CC">
      <w:pPr>
        <w:jc w:val="both"/>
        <w:rPr>
          <w:rFonts w:ascii="Arial" w:eastAsia="Calibri" w:hAnsi="Arial" w:cs="Arial"/>
          <w:lang w:eastAsia="en-US"/>
        </w:rPr>
      </w:pPr>
      <w:r w:rsidRPr="00D775CC">
        <w:rPr>
          <w:rFonts w:ascii="Arial" w:eastAsia="Calibri" w:hAnsi="Arial" w:cs="Arial"/>
          <w:lang w:eastAsia="en-US"/>
        </w:rPr>
        <w:t xml:space="preserve"> </w:t>
      </w:r>
      <w:r w:rsidRPr="00D775CC">
        <w:rPr>
          <w:rFonts w:ascii="Arial" w:eastAsia="Calibri" w:hAnsi="Arial" w:cs="Arial"/>
          <w:lang w:eastAsia="en-US"/>
        </w:rPr>
        <w:tab/>
      </w:r>
      <w:r w:rsidRPr="00D775CC">
        <w:rPr>
          <w:rFonts w:ascii="Arial" w:eastAsia="Calibri" w:hAnsi="Arial" w:cs="Arial"/>
          <w:lang w:eastAsia="en-US"/>
        </w:rPr>
        <w:tab/>
      </w:r>
      <w:r w:rsidRPr="00D775CC">
        <w:rPr>
          <w:rFonts w:ascii="Arial" w:eastAsia="Calibri" w:hAnsi="Arial" w:cs="Arial"/>
          <w:lang w:eastAsia="en-US"/>
        </w:rPr>
        <w:tab/>
      </w:r>
      <w:r w:rsidRPr="00D775CC">
        <w:rPr>
          <w:rFonts w:ascii="Arial" w:eastAsia="Calibri" w:hAnsi="Arial" w:cs="Arial"/>
          <w:lang w:eastAsia="en-US"/>
        </w:rPr>
        <w:tab/>
      </w:r>
      <w:r w:rsidRPr="00D775CC">
        <w:rPr>
          <w:rFonts w:ascii="Arial" w:eastAsia="Calibri" w:hAnsi="Arial" w:cs="Arial"/>
          <w:lang w:eastAsia="en-US"/>
        </w:rPr>
        <w:tab/>
      </w:r>
      <w:r w:rsidRPr="00D775CC">
        <w:rPr>
          <w:rFonts w:ascii="Arial" w:eastAsia="Calibri" w:hAnsi="Arial" w:cs="Arial"/>
          <w:lang w:eastAsia="en-US"/>
        </w:rPr>
        <w:tab/>
      </w:r>
      <w:r w:rsidRPr="00D775CC">
        <w:rPr>
          <w:rFonts w:ascii="Arial" w:eastAsia="Calibri" w:hAnsi="Arial" w:cs="Arial"/>
          <w:lang w:eastAsia="en-US"/>
        </w:rPr>
        <w:tab/>
      </w:r>
      <w:r w:rsidRPr="00D775CC">
        <w:rPr>
          <w:rFonts w:ascii="Arial" w:eastAsia="Calibri" w:hAnsi="Arial" w:cs="Arial"/>
          <w:lang w:eastAsia="en-US"/>
        </w:rPr>
        <w:tab/>
      </w:r>
      <w:r w:rsidRPr="00D775CC">
        <w:rPr>
          <w:rFonts w:ascii="Arial" w:eastAsia="Calibri" w:hAnsi="Arial" w:cs="Arial"/>
          <w:lang w:eastAsia="en-US"/>
        </w:rPr>
        <w:tab/>
      </w:r>
      <w:r w:rsidRPr="00D775CC">
        <w:rPr>
          <w:rFonts w:ascii="Arial" w:eastAsia="Calibri" w:hAnsi="Arial" w:cs="Arial"/>
          <w:lang w:eastAsia="en-US"/>
        </w:rPr>
        <w:tab/>
      </w:r>
      <w:r w:rsidRPr="00D775CC">
        <w:rPr>
          <w:rFonts w:ascii="Arial" w:eastAsia="Calibri" w:hAnsi="Arial" w:cs="Arial"/>
          <w:lang w:eastAsia="en-US"/>
        </w:rPr>
        <w:tab/>
        <w:t xml:space="preserve">                                                                        …………………………………………………</w:t>
      </w:r>
    </w:p>
    <w:p w14:paraId="1ED89623" w14:textId="77777777" w:rsidR="00D775CC" w:rsidRPr="00D775CC" w:rsidRDefault="00D775CC" w:rsidP="00D775CC">
      <w:pPr>
        <w:rPr>
          <w:rFonts w:ascii="Arial" w:eastAsia="Calibri" w:hAnsi="Arial" w:cs="Arial"/>
          <w:i/>
          <w:lang w:eastAsia="en-US"/>
        </w:rPr>
      </w:pPr>
      <w:r w:rsidRPr="00D775CC">
        <w:rPr>
          <w:rFonts w:ascii="Arial" w:eastAsia="Calibri" w:hAnsi="Arial" w:cs="Arial"/>
          <w:i/>
          <w:lang w:eastAsia="en-US"/>
        </w:rPr>
        <w:t>(Czytelny podpis rodzica lub opiekuna prawnego**)</w:t>
      </w:r>
    </w:p>
    <w:p w14:paraId="76047ECC" w14:textId="77777777" w:rsidR="00D775CC" w:rsidRPr="00D775CC" w:rsidRDefault="00D775CC" w:rsidP="00D775CC">
      <w:pPr>
        <w:rPr>
          <w:rFonts w:ascii="Arial" w:eastAsia="Calibri" w:hAnsi="Arial" w:cs="Arial"/>
          <w:sz w:val="18"/>
          <w:lang w:eastAsia="en-US"/>
        </w:rPr>
      </w:pPr>
      <w:r w:rsidRPr="00D775CC">
        <w:rPr>
          <w:rFonts w:ascii="Arial" w:eastAsia="Calibri" w:hAnsi="Arial" w:cs="Arial"/>
          <w:sz w:val="18"/>
          <w:lang w:eastAsia="en-US"/>
        </w:rPr>
        <w:br/>
        <w:t xml:space="preserve">**W przypadku deklaracji uczestnictwa osoby nieletniej deklaracja powinna zostać podpisana </w:t>
      </w:r>
      <w:r w:rsidRPr="00D775CC">
        <w:rPr>
          <w:rFonts w:ascii="Arial" w:eastAsia="Calibri" w:hAnsi="Arial" w:cs="Arial"/>
          <w:sz w:val="18"/>
          <w:u w:val="single"/>
          <w:lang w:eastAsia="en-US"/>
        </w:rPr>
        <w:t>zarówno</w:t>
      </w:r>
      <w:r w:rsidRPr="00D775CC">
        <w:rPr>
          <w:rFonts w:ascii="Arial" w:eastAsia="Calibri" w:hAnsi="Arial" w:cs="Arial"/>
          <w:sz w:val="18"/>
          <w:lang w:eastAsia="en-US"/>
        </w:rPr>
        <w:t xml:space="preserve"> przez uczestnika projektu, jak również jej prawnego opiekuna. </w:t>
      </w:r>
    </w:p>
    <w:p w14:paraId="6F567919" w14:textId="79899C6B" w:rsidR="00D775CC" w:rsidRPr="00D775CC" w:rsidRDefault="00D775CC" w:rsidP="00BC16DE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D775CC">
        <w:rPr>
          <w:rFonts w:ascii="Arial" w:eastAsia="Calibri" w:hAnsi="Arial" w:cs="Arial"/>
          <w:sz w:val="18"/>
          <w:lang w:eastAsia="en-US"/>
        </w:rPr>
        <w:br w:type="page"/>
      </w:r>
      <w:r w:rsidRPr="00D775CC">
        <w:rPr>
          <w:rFonts w:ascii="Arial" w:eastAsia="Calibri" w:hAnsi="Arial" w:cs="Arial"/>
          <w:sz w:val="20"/>
          <w:szCs w:val="20"/>
          <w:lang w:eastAsia="en-US"/>
        </w:rPr>
        <w:t>Załącznik nr 6</w:t>
      </w:r>
    </w:p>
    <w:p w14:paraId="6370ABF7" w14:textId="77777777" w:rsidR="00D775CC" w:rsidRPr="00D775CC" w:rsidRDefault="00D775CC" w:rsidP="00BC16DE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D775CC">
        <w:rPr>
          <w:rFonts w:ascii="Arial" w:eastAsia="Calibri" w:hAnsi="Arial" w:cs="Arial"/>
          <w:sz w:val="20"/>
          <w:szCs w:val="20"/>
          <w:lang w:eastAsia="en-US"/>
        </w:rPr>
        <w:t xml:space="preserve">do Regulaminu rekrutacji i uczestnictwa w projekcie </w:t>
      </w:r>
    </w:p>
    <w:p w14:paraId="7482148B" w14:textId="77777777" w:rsidR="00D775CC" w:rsidRPr="00D775CC" w:rsidRDefault="00D775CC" w:rsidP="00BC16DE">
      <w:pPr>
        <w:autoSpaceDE w:val="0"/>
        <w:autoSpaceDN w:val="0"/>
        <w:adjustRightInd w:val="0"/>
        <w:spacing w:after="0" w:line="240" w:lineRule="auto"/>
        <w:ind w:right="33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D775CC">
        <w:rPr>
          <w:rFonts w:ascii="Arial" w:eastAsia="Calibri" w:hAnsi="Arial" w:cs="Arial"/>
          <w:sz w:val="20"/>
          <w:szCs w:val="20"/>
          <w:lang w:eastAsia="en-US"/>
        </w:rPr>
        <w:t>pn. „Małopolska Chmura Edukacyjna – nowy model nauczania”</w:t>
      </w:r>
    </w:p>
    <w:p w14:paraId="3D5B1554" w14:textId="77777777" w:rsidR="00D775CC" w:rsidRPr="00D775CC" w:rsidRDefault="00D775CC" w:rsidP="00BC16DE">
      <w:pPr>
        <w:autoSpaceDE w:val="0"/>
        <w:autoSpaceDN w:val="0"/>
        <w:adjustRightInd w:val="0"/>
        <w:spacing w:after="0" w:line="240" w:lineRule="auto"/>
        <w:ind w:right="33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D775CC">
        <w:rPr>
          <w:rFonts w:ascii="Arial" w:eastAsia="Calibri" w:hAnsi="Arial" w:cs="Arial"/>
          <w:sz w:val="20"/>
          <w:szCs w:val="20"/>
          <w:lang w:eastAsia="en-US"/>
        </w:rPr>
        <w:t>w ramach Regionalnego Programu Operacyjnego</w:t>
      </w:r>
    </w:p>
    <w:p w14:paraId="6A4E02AB" w14:textId="77777777" w:rsidR="00D775CC" w:rsidRPr="00D775CC" w:rsidRDefault="00D775CC" w:rsidP="00BC16DE">
      <w:pPr>
        <w:suppressAutoHyphens/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D775CC">
        <w:rPr>
          <w:rFonts w:ascii="Arial" w:eastAsia="Calibri" w:hAnsi="Arial" w:cs="Arial"/>
          <w:sz w:val="20"/>
          <w:szCs w:val="20"/>
          <w:lang w:eastAsia="en-US"/>
        </w:rPr>
        <w:t>Województwa Małopolskiego na lata 2014-2020</w:t>
      </w:r>
    </w:p>
    <w:p w14:paraId="4DC93B14" w14:textId="77777777" w:rsidR="00D775CC" w:rsidRPr="00D775CC" w:rsidRDefault="00D775CC" w:rsidP="00D775CC">
      <w:pPr>
        <w:jc w:val="center"/>
        <w:rPr>
          <w:rFonts w:ascii="Calibri" w:eastAsia="Calibri" w:hAnsi="Calibri" w:cs="Times New Roman"/>
          <w:b/>
          <w:bCs/>
          <w:sz w:val="18"/>
          <w:szCs w:val="18"/>
          <w:lang w:eastAsia="en-US"/>
        </w:rPr>
      </w:pPr>
    </w:p>
    <w:p w14:paraId="3BEC49C1" w14:textId="77777777" w:rsidR="00D775CC" w:rsidRPr="00D775CC" w:rsidRDefault="00D775CC" w:rsidP="00D775CC">
      <w:pPr>
        <w:autoSpaceDE w:val="0"/>
        <w:autoSpaceDN w:val="0"/>
        <w:adjustRightInd w:val="0"/>
        <w:spacing w:after="0" w:line="240" w:lineRule="auto"/>
        <w:ind w:right="33"/>
        <w:jc w:val="center"/>
        <w:rPr>
          <w:rFonts w:ascii="Arial" w:eastAsia="Calibri" w:hAnsi="Arial" w:cs="Arial"/>
          <w:b/>
          <w:bCs/>
          <w:lang w:eastAsia="en-US"/>
        </w:rPr>
      </w:pPr>
      <w:r w:rsidRPr="00D775CC">
        <w:rPr>
          <w:rFonts w:ascii="Arial" w:eastAsia="Calibri" w:hAnsi="Arial" w:cs="Arial"/>
          <w:b/>
          <w:bCs/>
          <w:lang w:eastAsia="en-US"/>
        </w:rPr>
        <w:t xml:space="preserve">Zgoda na utrwalenie i rozpowszechnianie wizerunku uczestnika projektu </w:t>
      </w:r>
      <w:r w:rsidRPr="00D775CC">
        <w:rPr>
          <w:rFonts w:ascii="Arial" w:eastAsia="Calibri" w:hAnsi="Arial" w:cs="Arial"/>
          <w:b/>
          <w:bCs/>
          <w:lang w:eastAsia="en-US"/>
        </w:rPr>
        <w:br/>
        <w:t xml:space="preserve">pn. „Małopolska Chmura Edukacyjna – nowy model nauczania”, </w:t>
      </w:r>
    </w:p>
    <w:p w14:paraId="72D642A2" w14:textId="77777777" w:rsidR="00D775CC" w:rsidRPr="00D775CC" w:rsidRDefault="00D775CC" w:rsidP="00D775CC">
      <w:pPr>
        <w:autoSpaceDE w:val="0"/>
        <w:autoSpaceDN w:val="0"/>
        <w:adjustRightInd w:val="0"/>
        <w:spacing w:after="0" w:line="240" w:lineRule="auto"/>
        <w:ind w:right="33"/>
        <w:jc w:val="center"/>
        <w:rPr>
          <w:rFonts w:ascii="Arial" w:eastAsia="Calibri" w:hAnsi="Arial" w:cs="Arial"/>
          <w:b/>
          <w:bCs/>
          <w:lang w:eastAsia="en-US"/>
        </w:rPr>
      </w:pPr>
      <w:r w:rsidRPr="00D775CC">
        <w:rPr>
          <w:rFonts w:ascii="Arial" w:eastAsia="Calibri" w:hAnsi="Arial" w:cs="Arial"/>
          <w:b/>
          <w:bCs/>
          <w:lang w:eastAsia="en-US"/>
        </w:rPr>
        <w:t xml:space="preserve">realizowanego w ramach Regionalnego Programu Operacyjnego </w:t>
      </w:r>
    </w:p>
    <w:p w14:paraId="20C732AB" w14:textId="77777777" w:rsidR="00D775CC" w:rsidRPr="00D775CC" w:rsidRDefault="00D775CC" w:rsidP="00D775CC">
      <w:pPr>
        <w:autoSpaceDE w:val="0"/>
        <w:autoSpaceDN w:val="0"/>
        <w:adjustRightInd w:val="0"/>
        <w:spacing w:after="0" w:line="240" w:lineRule="auto"/>
        <w:ind w:right="33"/>
        <w:jc w:val="center"/>
        <w:rPr>
          <w:rFonts w:ascii="Arial" w:eastAsia="Calibri" w:hAnsi="Arial" w:cs="Arial"/>
          <w:b/>
          <w:bCs/>
          <w:lang w:eastAsia="en-US"/>
        </w:rPr>
      </w:pPr>
      <w:r w:rsidRPr="00D775CC">
        <w:rPr>
          <w:rFonts w:ascii="Arial" w:eastAsia="Calibri" w:hAnsi="Arial" w:cs="Arial"/>
          <w:b/>
          <w:bCs/>
          <w:lang w:eastAsia="en-US"/>
        </w:rPr>
        <w:t>Województwa Małopolskiego na lata 2014-2020</w:t>
      </w:r>
    </w:p>
    <w:p w14:paraId="14EFA0AB" w14:textId="77777777" w:rsidR="00D775CC" w:rsidRPr="00D775CC" w:rsidRDefault="00D775CC" w:rsidP="00D775CC">
      <w:pPr>
        <w:jc w:val="center"/>
        <w:rPr>
          <w:rFonts w:ascii="Calibri" w:eastAsia="Calibri" w:hAnsi="Calibri" w:cs="Times New Roman"/>
          <w:sz w:val="16"/>
          <w:szCs w:val="16"/>
          <w:lang w:eastAsia="en-US"/>
        </w:rPr>
      </w:pPr>
    </w:p>
    <w:p w14:paraId="47F36BBB" w14:textId="77777777" w:rsidR="00D775CC" w:rsidRPr="00D775CC" w:rsidRDefault="00D775CC" w:rsidP="00D775CC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D775CC">
        <w:rPr>
          <w:rFonts w:ascii="Arial" w:eastAsia="Calibri" w:hAnsi="Arial" w:cs="Arial"/>
          <w:lang w:eastAsia="en-US"/>
        </w:rPr>
        <w:t xml:space="preserve">Ja, niżej podpisany/-na </w:t>
      </w:r>
    </w:p>
    <w:p w14:paraId="6078B3D5" w14:textId="77777777" w:rsidR="00D775CC" w:rsidRPr="00D775CC" w:rsidRDefault="00D775CC" w:rsidP="00D775CC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D775CC">
        <w:rPr>
          <w:rFonts w:ascii="Arial" w:eastAsia="Calibri" w:hAnsi="Arial" w:cs="Arial"/>
          <w:lang w:eastAsia="en-US"/>
        </w:rPr>
        <w:t>Imię …………………………………………………</w:t>
      </w:r>
    </w:p>
    <w:p w14:paraId="1197D67C" w14:textId="77777777" w:rsidR="00D775CC" w:rsidRPr="00D775CC" w:rsidRDefault="00D775CC" w:rsidP="00D775CC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D775CC">
        <w:rPr>
          <w:rFonts w:ascii="Arial" w:eastAsia="Calibri" w:hAnsi="Arial" w:cs="Arial"/>
          <w:lang w:eastAsia="en-US"/>
        </w:rPr>
        <w:t xml:space="preserve">Nazwisko…………………………………………… </w:t>
      </w:r>
    </w:p>
    <w:p w14:paraId="090C204D" w14:textId="77777777" w:rsidR="00D775CC" w:rsidRPr="00D775CC" w:rsidRDefault="00D775CC" w:rsidP="00D775CC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D775CC">
        <w:rPr>
          <w:rFonts w:ascii="Arial" w:eastAsia="Calibri" w:hAnsi="Arial" w:cs="Arial"/>
          <w:lang w:eastAsia="en-US"/>
        </w:rPr>
        <w:t>(proszę wypełnić drukowanymi literami)</w:t>
      </w:r>
    </w:p>
    <w:p w14:paraId="313FE7DD" w14:textId="77777777" w:rsidR="00D775CC" w:rsidRPr="00D775CC" w:rsidRDefault="00D775CC" w:rsidP="00D775CC">
      <w:pPr>
        <w:spacing w:after="0" w:line="240" w:lineRule="auto"/>
        <w:ind w:left="360"/>
        <w:contextualSpacing/>
        <w:jc w:val="both"/>
        <w:rPr>
          <w:rFonts w:ascii="Arial" w:eastAsia="Calibri" w:hAnsi="Arial" w:cs="Arial"/>
          <w:lang w:eastAsia="en-US"/>
        </w:rPr>
      </w:pPr>
    </w:p>
    <w:p w14:paraId="7BAEE478" w14:textId="3B36357F" w:rsidR="00D775CC" w:rsidRPr="00D775CC" w:rsidRDefault="00FA77ED" w:rsidP="00D775CC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Uczennica/uczeń</w:t>
      </w:r>
      <w:bookmarkStart w:id="0" w:name="_GoBack"/>
      <w:bookmarkEnd w:id="0"/>
      <w:r w:rsidR="00D775CC" w:rsidRPr="00D775CC">
        <w:rPr>
          <w:rFonts w:ascii="Arial" w:eastAsia="Calibri" w:hAnsi="Arial" w:cs="Arial"/>
          <w:lang w:eastAsia="en-US"/>
        </w:rPr>
        <w:t xml:space="preserve"> szkoły</w:t>
      </w:r>
      <w:r>
        <w:rPr>
          <w:rFonts w:ascii="Arial" w:eastAsia="Times New Roman" w:hAnsi="Arial" w:cs="Arial"/>
        </w:rPr>
        <w:t xml:space="preserve">   </w:t>
      </w:r>
      <w:r w:rsidRPr="00FA77ED">
        <w:rPr>
          <w:rFonts w:ascii="Arial" w:eastAsia="Times New Roman" w:hAnsi="Arial" w:cs="Arial"/>
          <w:b/>
        </w:rPr>
        <w:t>I Liceum Ogólnokształcące im. Oswalda Balzera w Zakopanem</w:t>
      </w:r>
    </w:p>
    <w:p w14:paraId="7F7FD1F7" w14:textId="77777777" w:rsidR="00D775CC" w:rsidRPr="00D775CC" w:rsidRDefault="00D775CC" w:rsidP="00D775CC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D775CC">
        <w:rPr>
          <w:rFonts w:ascii="Arial" w:eastAsia="Calibri" w:hAnsi="Arial" w:cs="Arial"/>
          <w:lang w:eastAsia="en-US"/>
        </w:rPr>
        <w:t xml:space="preserve">wyrażam zgodę/ nie wyrażam zgody* na utrwalanie, wykorzystanie i rozpowszechnianie mojego wizerunku w celach reklamowych, promocyjnych i informacyjnych związanych </w:t>
      </w:r>
      <w:r w:rsidRPr="00D775CC">
        <w:rPr>
          <w:rFonts w:ascii="Arial" w:eastAsia="Calibri" w:hAnsi="Arial" w:cs="Arial"/>
          <w:lang w:eastAsia="en-US"/>
        </w:rPr>
        <w:br/>
        <w:t>z realizacją Projektu pn. „Małopolska Chmura Edukacyjna – nowy model nauczania”, realizowanego w ramach Regionalnego Programu Operacyjnego Województwa Małopolskiego na lata 2014-2020.</w:t>
      </w:r>
    </w:p>
    <w:p w14:paraId="65A6F307" w14:textId="77777777" w:rsidR="00D775CC" w:rsidRPr="00D775CC" w:rsidRDefault="00D775CC" w:rsidP="00D775CC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50C64EF3" w14:textId="77777777" w:rsidR="00D775CC" w:rsidRPr="00D775CC" w:rsidRDefault="00D775CC" w:rsidP="00D775CC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D775CC">
        <w:rPr>
          <w:rFonts w:ascii="Arial" w:eastAsia="Calibri" w:hAnsi="Arial" w:cs="Arial"/>
          <w:lang w:eastAsia="en-US"/>
        </w:rPr>
        <w:t xml:space="preserve">Moja zgoda dotyczy fotografii i nagrań audiowizualnych (w tym filmowych) na których widnieje mój wizerunek, utrwalonych w ramach realizacji Projektu oraz obejmuje takie formy publikacji jak: umieszczenie w zasobach Chmury Edukacyjnej, udostępnienie na stronie internetowej, publikację w mediach, prasie i programach w związku z publikacją informacji o w/w projektach. </w:t>
      </w:r>
    </w:p>
    <w:p w14:paraId="62CFA055" w14:textId="77777777" w:rsidR="00D775CC" w:rsidRPr="00D775CC" w:rsidRDefault="00D775CC" w:rsidP="00D775CC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5246D7D6" w14:textId="77777777" w:rsidR="00D775CC" w:rsidRPr="00D775CC" w:rsidRDefault="00D775CC" w:rsidP="00D775CC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D775CC">
        <w:rPr>
          <w:rFonts w:ascii="Arial" w:eastAsia="Calibri" w:hAnsi="Arial" w:cs="Arial"/>
          <w:lang w:eastAsia="en-US"/>
        </w:rPr>
        <w:t>Dopuszczam możliwość przetwarzania mojego wizerunku poprzez: kadrowanie, obróbkę cyfrową itp. Mój wizerunek może być wykorzystywany i rozpowszechniany bezterminowo.</w:t>
      </w:r>
    </w:p>
    <w:p w14:paraId="02D3095C" w14:textId="77777777" w:rsidR="00D775CC" w:rsidRPr="00D775CC" w:rsidRDefault="00D775CC" w:rsidP="00D775CC">
      <w:pPr>
        <w:jc w:val="both"/>
        <w:rPr>
          <w:rFonts w:ascii="Calibri" w:eastAsia="Calibri" w:hAnsi="Calibri" w:cs="Times New Roman"/>
          <w:sz w:val="16"/>
          <w:szCs w:val="16"/>
          <w:lang w:eastAsia="en-US"/>
        </w:rPr>
      </w:pPr>
    </w:p>
    <w:p w14:paraId="751AAF03" w14:textId="77777777" w:rsidR="00D775CC" w:rsidRPr="00D775CC" w:rsidRDefault="00D775CC" w:rsidP="00D775CC">
      <w:pPr>
        <w:rPr>
          <w:rFonts w:ascii="Calibri" w:eastAsia="Calibri" w:hAnsi="Calibri" w:cs="Times New Roman"/>
          <w:i/>
          <w:iCs/>
          <w:lang w:eastAsia="en-US"/>
        </w:rPr>
      </w:pPr>
      <w:r w:rsidRPr="00D775CC">
        <w:rPr>
          <w:rFonts w:ascii="Calibri" w:eastAsia="Calibri" w:hAnsi="Calibri" w:cs="Times New Roman"/>
          <w:i/>
          <w:iCs/>
          <w:lang w:eastAsia="en-US"/>
        </w:rPr>
        <w:t>………………………………                                                                              ……………………………………</w:t>
      </w:r>
    </w:p>
    <w:p w14:paraId="1BB906D2" w14:textId="77777777" w:rsidR="00D775CC" w:rsidRPr="00D775CC" w:rsidRDefault="00D775CC" w:rsidP="00D775CC">
      <w:pPr>
        <w:rPr>
          <w:rFonts w:ascii="Arial" w:eastAsia="Calibri" w:hAnsi="Arial" w:cs="Arial"/>
          <w:i/>
          <w:iCs/>
          <w:lang w:eastAsia="en-US"/>
        </w:rPr>
      </w:pPr>
      <w:r w:rsidRPr="00D775CC">
        <w:rPr>
          <w:rFonts w:ascii="Arial" w:eastAsia="Calibri" w:hAnsi="Arial" w:cs="Arial"/>
          <w:i/>
          <w:iCs/>
          <w:lang w:eastAsia="en-US"/>
        </w:rPr>
        <w:t>(Miejscowość i Data)                                               (Czytelny podpis uczestnika projektu)</w:t>
      </w:r>
    </w:p>
    <w:p w14:paraId="24477318" w14:textId="77777777" w:rsidR="00D775CC" w:rsidRPr="00D775CC" w:rsidRDefault="00D775CC" w:rsidP="00D775CC">
      <w:pPr>
        <w:rPr>
          <w:rFonts w:ascii="Arial" w:eastAsia="Calibri" w:hAnsi="Arial" w:cs="Arial"/>
          <w:i/>
          <w:iCs/>
          <w:lang w:eastAsia="en-US"/>
        </w:rPr>
      </w:pPr>
    </w:p>
    <w:p w14:paraId="64171A29" w14:textId="77777777" w:rsidR="00D775CC" w:rsidRPr="00D775CC" w:rsidRDefault="00D775CC" w:rsidP="00D775CC">
      <w:pPr>
        <w:rPr>
          <w:rFonts w:ascii="Calibri" w:eastAsia="Calibri" w:hAnsi="Calibri" w:cs="Times New Roman"/>
          <w:i/>
          <w:iCs/>
          <w:lang w:eastAsia="en-US"/>
        </w:rPr>
      </w:pPr>
      <w:r w:rsidRPr="00D775CC">
        <w:rPr>
          <w:rFonts w:ascii="Arial" w:eastAsia="Calibri" w:hAnsi="Arial" w:cs="Arial"/>
          <w:i/>
          <w:iCs/>
          <w:lang w:eastAsia="en-US"/>
        </w:rPr>
        <w:t>W przypadku osoby niepełnoletniej                                                  ….…………………………………………</w:t>
      </w:r>
    </w:p>
    <w:p w14:paraId="65538ACF" w14:textId="77777777" w:rsidR="00D775CC" w:rsidRPr="00D775CC" w:rsidRDefault="00D775CC" w:rsidP="00D775CC">
      <w:pPr>
        <w:rPr>
          <w:rFonts w:ascii="Arial" w:eastAsia="Calibri" w:hAnsi="Arial" w:cs="Arial"/>
          <w:i/>
          <w:iCs/>
          <w:lang w:eastAsia="en-US"/>
        </w:rPr>
      </w:pPr>
      <w:r w:rsidRPr="00D775CC">
        <w:rPr>
          <w:rFonts w:ascii="Arial" w:eastAsia="Calibri" w:hAnsi="Arial" w:cs="Arial"/>
          <w:i/>
          <w:iCs/>
          <w:lang w:eastAsia="en-US"/>
        </w:rPr>
        <w:t>                                                                     (Czytelny podpis rodzica lub opiekuna prawnego)</w:t>
      </w:r>
    </w:p>
    <w:p w14:paraId="510100F6" w14:textId="77777777" w:rsidR="00D775CC" w:rsidRPr="00D775CC" w:rsidRDefault="00D775CC" w:rsidP="00D775CC">
      <w:pPr>
        <w:rPr>
          <w:rFonts w:ascii="Arial" w:eastAsia="Calibri" w:hAnsi="Arial" w:cs="Arial"/>
          <w:i/>
          <w:iCs/>
          <w:sz w:val="18"/>
          <w:szCs w:val="18"/>
          <w:lang w:eastAsia="en-US"/>
        </w:rPr>
      </w:pPr>
    </w:p>
    <w:p w14:paraId="2E8ECE6F" w14:textId="77777777" w:rsidR="00D775CC" w:rsidRPr="00D775CC" w:rsidRDefault="00D775CC" w:rsidP="00D775CC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775CC">
        <w:rPr>
          <w:rFonts w:ascii="Arial" w:eastAsia="Calibri" w:hAnsi="Arial" w:cs="Arial"/>
          <w:b/>
          <w:bCs/>
          <w:sz w:val="20"/>
          <w:szCs w:val="20"/>
          <w:lang w:eastAsia="en-US"/>
        </w:rPr>
        <w:t>Podstawa prawna:</w:t>
      </w:r>
      <w:r w:rsidRPr="00D775CC">
        <w:rPr>
          <w:rFonts w:ascii="Arial" w:eastAsia="Calibri" w:hAnsi="Arial" w:cs="Arial"/>
          <w:sz w:val="20"/>
          <w:szCs w:val="20"/>
          <w:lang w:eastAsia="en-US"/>
        </w:rPr>
        <w:t xml:space="preserve">  art. 81 ust. 1 ustawy z dnia 4 lutego 1994 r. o prawie autorskim i prawach pokrewnych (t.j. Dz. U . z 2018 r., poz. 1191 z późniejszymi zmianami), art. 23 ustawy z dnia 23 kwietnia 1964 roku Kodeks cywilny (t.j. Dz. U. z 2018 r., poz. 1025).</w:t>
      </w:r>
    </w:p>
    <w:p w14:paraId="379255D6" w14:textId="77777777" w:rsidR="00D775CC" w:rsidRPr="00D775CC" w:rsidRDefault="00D775CC" w:rsidP="00D775CC">
      <w:pPr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03F3C099" w14:textId="77777777" w:rsidR="00D775CC" w:rsidRPr="00D775CC" w:rsidRDefault="00D775CC" w:rsidP="00D775CC">
      <w:pPr>
        <w:rPr>
          <w:rFonts w:ascii="Arial" w:eastAsia="Calibri" w:hAnsi="Arial" w:cs="Arial"/>
          <w:lang w:eastAsia="en-US"/>
        </w:rPr>
      </w:pPr>
      <w:r w:rsidRPr="00D775CC">
        <w:rPr>
          <w:rFonts w:ascii="Arial" w:eastAsia="Calibri" w:hAnsi="Arial" w:cs="Arial"/>
          <w:lang w:eastAsia="en-US"/>
        </w:rPr>
        <w:t>* niepotrzebne usunąć/skreślić</w:t>
      </w:r>
    </w:p>
    <w:p w14:paraId="3930567E" w14:textId="77777777" w:rsidR="00D775CC" w:rsidRPr="00D775CC" w:rsidRDefault="00D775CC" w:rsidP="00D775CC">
      <w:pPr>
        <w:suppressAutoHyphens/>
        <w:spacing w:after="0"/>
        <w:jc w:val="right"/>
        <w:rPr>
          <w:rFonts w:ascii="Arial" w:eastAsia="Times New Roman" w:hAnsi="Arial" w:cs="Arial"/>
          <w:color w:val="000000"/>
          <w:spacing w:val="-1"/>
          <w:sz w:val="20"/>
          <w:szCs w:val="20"/>
          <w:lang w:eastAsia="ar-SA"/>
        </w:rPr>
      </w:pPr>
    </w:p>
    <w:sectPr w:rsidR="00D775CC" w:rsidRPr="00D775CC" w:rsidSect="00A36818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148D6A" w14:textId="77777777" w:rsidR="00166FB7" w:rsidRDefault="00166FB7" w:rsidP="00F31092">
      <w:pPr>
        <w:spacing w:after="0" w:line="240" w:lineRule="auto"/>
      </w:pPr>
      <w:r>
        <w:separator/>
      </w:r>
    </w:p>
  </w:endnote>
  <w:endnote w:type="continuationSeparator" w:id="0">
    <w:p w14:paraId="78C041C6" w14:textId="77777777" w:rsidR="00166FB7" w:rsidRDefault="00166FB7" w:rsidP="00F31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TE1FC8F88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1873398"/>
      <w:docPartObj>
        <w:docPartGallery w:val="Page Numbers (Bottom of Page)"/>
        <w:docPartUnique/>
      </w:docPartObj>
    </w:sdtPr>
    <w:sdtEndPr/>
    <w:sdtContent>
      <w:p w14:paraId="64819BF8" w14:textId="2A94633E" w:rsidR="00166FB7" w:rsidRDefault="00166F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7ED">
          <w:rPr>
            <w:noProof/>
          </w:rPr>
          <w:t>7</w:t>
        </w:r>
        <w:r>
          <w:fldChar w:fldCharType="end"/>
        </w:r>
      </w:p>
    </w:sdtContent>
  </w:sdt>
  <w:p w14:paraId="12A9AAA5" w14:textId="77777777" w:rsidR="00166FB7" w:rsidRPr="00956D6B" w:rsidRDefault="00166FB7" w:rsidP="00956D6B">
    <w:pPr>
      <w:pStyle w:val="Stopka"/>
      <w:ind w:left="-284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842C0" w14:textId="77777777" w:rsidR="00166FB7" w:rsidRDefault="00166FB7" w:rsidP="00F31092">
      <w:pPr>
        <w:spacing w:after="0" w:line="240" w:lineRule="auto"/>
      </w:pPr>
      <w:r>
        <w:separator/>
      </w:r>
    </w:p>
  </w:footnote>
  <w:footnote w:type="continuationSeparator" w:id="0">
    <w:p w14:paraId="34528A0F" w14:textId="77777777" w:rsidR="00166FB7" w:rsidRDefault="00166FB7" w:rsidP="00F31092">
      <w:pPr>
        <w:spacing w:after="0" w:line="240" w:lineRule="auto"/>
      </w:pPr>
      <w:r>
        <w:continuationSeparator/>
      </w:r>
    </w:p>
  </w:footnote>
  <w:footnote w:id="1">
    <w:p w14:paraId="0E73005C" w14:textId="77777777" w:rsidR="00166FB7" w:rsidRPr="00AB368F" w:rsidRDefault="00166FB7" w:rsidP="00D775CC">
      <w:pPr>
        <w:pStyle w:val="Tekstprzypisudolnego"/>
        <w:jc w:val="both"/>
        <w:rPr>
          <w:rFonts w:ascii="Arial" w:hAnsi="Arial" w:cs="Arial"/>
          <w:strike/>
          <w:sz w:val="16"/>
          <w:szCs w:val="16"/>
        </w:rPr>
      </w:pPr>
      <w:r w:rsidRPr="003F144C">
        <w:rPr>
          <w:rStyle w:val="Odwoanieprzypisudolnego"/>
        </w:rPr>
        <w:footnoteRef/>
      </w:r>
      <w:r w:rsidRPr="003F144C">
        <w:t xml:space="preserve"> </w:t>
      </w:r>
      <w:r w:rsidRPr="00AB368F">
        <w:rPr>
          <w:rFonts w:ascii="Arial" w:hAnsi="Arial" w:cs="Arial"/>
          <w:sz w:val="16"/>
          <w:szCs w:val="16"/>
        </w:rPr>
        <w:t xml:space="preserve">Powierzający oznacza IZ RPO WM 2014 – 2020 lub </w:t>
      </w:r>
      <w:r w:rsidRPr="006C2332">
        <w:rPr>
          <w:rFonts w:ascii="Arial" w:hAnsi="Arial" w:cs="Arial"/>
          <w:sz w:val="16"/>
          <w:szCs w:val="16"/>
        </w:rPr>
        <w:t>minister właściwy do spraw rozwoju</w:t>
      </w:r>
    </w:p>
  </w:footnote>
  <w:footnote w:id="2">
    <w:p w14:paraId="6CE18211" w14:textId="77777777" w:rsidR="00166FB7" w:rsidRPr="007C62A8" w:rsidRDefault="00166FB7" w:rsidP="00D775CC">
      <w:pPr>
        <w:pStyle w:val="Tekstprzypisudolnego"/>
        <w:rPr>
          <w:rFonts w:ascii="Arial" w:hAnsi="Arial" w:cs="Arial"/>
          <w:sz w:val="16"/>
          <w:szCs w:val="16"/>
        </w:rPr>
      </w:pPr>
      <w:r w:rsidRPr="007C62A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C62A8">
        <w:rPr>
          <w:rFonts w:ascii="Arial" w:hAnsi="Arial" w:cs="Arial"/>
          <w:sz w:val="16"/>
          <w:szCs w:val="16"/>
        </w:rPr>
        <w:t xml:space="preserve"> Należy dostosować zapisy pod kątem danego typu projektu (m. in. decyduje tutaj kwestia pomocy publicznej, rozliczania VAT, mechanizmów odzyskiwania, archiwizacji itp.)</w:t>
      </w:r>
    </w:p>
  </w:footnote>
  <w:footnote w:id="3">
    <w:p w14:paraId="2247AC4E" w14:textId="77777777" w:rsidR="00166FB7" w:rsidRPr="00AB368F" w:rsidRDefault="00166FB7" w:rsidP="00D775CC">
      <w:pPr>
        <w:pStyle w:val="Tekstprzypisudolnego"/>
        <w:rPr>
          <w:rFonts w:ascii="Arial" w:hAnsi="Arial" w:cs="Arial"/>
          <w:sz w:val="16"/>
          <w:szCs w:val="16"/>
        </w:rPr>
      </w:pPr>
      <w:r w:rsidRPr="00AB368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368F">
        <w:rPr>
          <w:rFonts w:ascii="Arial" w:hAnsi="Arial" w:cs="Arial"/>
          <w:sz w:val="16"/>
          <w:szCs w:val="16"/>
        </w:rPr>
        <w:t xml:space="preserve"> Należy wykreślić,  jeśli nie dotyczy  </w:t>
      </w:r>
    </w:p>
  </w:footnote>
  <w:footnote w:id="4">
    <w:p w14:paraId="32A9F5FE" w14:textId="77777777" w:rsidR="00166FB7" w:rsidRPr="00AB368F" w:rsidRDefault="00166FB7" w:rsidP="00D775CC">
      <w:pPr>
        <w:pStyle w:val="Tekstprzypisudolnego"/>
        <w:rPr>
          <w:rFonts w:ascii="Arial" w:hAnsi="Arial" w:cs="Arial"/>
          <w:sz w:val="16"/>
          <w:szCs w:val="16"/>
        </w:rPr>
      </w:pPr>
      <w:r w:rsidRPr="00AB368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368F">
        <w:rPr>
          <w:rFonts w:ascii="Arial" w:hAnsi="Arial" w:cs="Arial"/>
          <w:sz w:val="16"/>
          <w:szCs w:val="16"/>
        </w:rPr>
        <w:t xml:space="preserve"> Należy wykreślić,  jeśli nie dotyczy  </w:t>
      </w:r>
    </w:p>
  </w:footnote>
  <w:footnote w:id="5">
    <w:p w14:paraId="3D4ED9F4" w14:textId="77777777" w:rsidR="00166FB7" w:rsidRDefault="00166FB7" w:rsidP="00D775CC">
      <w:pPr>
        <w:pStyle w:val="Tekstprzypisudolnego"/>
        <w:rPr>
          <w:rFonts w:ascii="Arial" w:hAnsi="Arial" w:cs="Arial"/>
          <w:sz w:val="16"/>
          <w:szCs w:val="16"/>
        </w:rPr>
      </w:pPr>
      <w:r w:rsidRPr="00AB368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368F">
        <w:rPr>
          <w:rFonts w:ascii="Arial" w:hAnsi="Arial" w:cs="Arial"/>
          <w:sz w:val="16"/>
          <w:szCs w:val="16"/>
        </w:rPr>
        <w:t xml:space="preserve"> Należy wykreślić,  jeśli nie dotyczy </w:t>
      </w:r>
    </w:p>
    <w:p w14:paraId="150C46D3" w14:textId="77777777" w:rsidR="00166FB7" w:rsidRPr="00AB368F" w:rsidRDefault="00166FB7" w:rsidP="00D775CC">
      <w:pPr>
        <w:pStyle w:val="Tekstprzypisudolnego"/>
        <w:rPr>
          <w:rFonts w:ascii="Arial" w:hAnsi="Arial" w:cs="Arial"/>
          <w:sz w:val="16"/>
          <w:szCs w:val="16"/>
        </w:rPr>
      </w:pPr>
      <w:r w:rsidRPr="00AB368F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3E8B2" w14:textId="1AD4D6E7" w:rsidR="00166FB7" w:rsidRDefault="00166FB7">
    <w:pPr>
      <w:pStyle w:val="Nagwek"/>
    </w:pPr>
    <w:r>
      <w:rPr>
        <w:noProof/>
      </w:rPr>
      <w:drawing>
        <wp:inline distT="0" distB="0" distL="0" distR="0" wp14:anchorId="72452126" wp14:editId="5C354F7F">
          <wp:extent cx="5759450" cy="634225"/>
          <wp:effectExtent l="0" t="0" r="0" b="0"/>
          <wp:docPr id="4" name="Obraz 4" descr="C:\Users\Elzbieta.Kajda\AppData\Local\Microsoft\Windows\INetCache\Content.Word\EFS_mono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Elzbieta.Kajda\AppData\Local\Microsoft\Windows\INetCache\Content.Word\EFS_mono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3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08"/>
        </w:tabs>
        <w:ind w:left="1003" w:hanging="435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406" w:hanging="360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i w:val="0"/>
        <w:iCs/>
      </w:rPr>
    </w:lvl>
  </w:abstractNum>
  <w:abstractNum w:abstractNumId="3" w15:restartNumberingAfterBreak="0">
    <w:nsid w:val="00000005"/>
    <w:multiLevelType w:val="singleLevel"/>
    <w:tmpl w:val="0B36988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4" w15:restartNumberingAfterBreak="0">
    <w:nsid w:val="00000006"/>
    <w:multiLevelType w:val="singleLevel"/>
    <w:tmpl w:val="9BC0BA22"/>
    <w:name w:val="WW8Num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5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816" w:hanging="390"/>
      </w:p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7C24103C"/>
    <w:name w:val="WW8Num1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  <w:color w:val="auto"/>
        <w:u w:val="none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Arial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DCCC3280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  <w:rPr>
        <w:strike w:val="0"/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/>
      </w:rPr>
    </w:lvl>
  </w:abstractNum>
  <w:abstractNum w:abstractNumId="12" w15:restartNumberingAfterBreak="0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  <w:u w:val="none"/>
      </w:rPr>
    </w:lvl>
  </w:abstractNum>
  <w:abstractNum w:abstractNumId="13" w15:restartNumberingAfterBreak="0">
    <w:nsid w:val="00000010"/>
    <w:multiLevelType w:val="singleLevel"/>
    <w:tmpl w:val="0610EE7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color w:val="auto"/>
      </w:rPr>
    </w:lvl>
  </w:abstractNum>
  <w:abstractNum w:abstractNumId="14" w15:restartNumberingAfterBreak="0">
    <w:nsid w:val="00000011"/>
    <w:multiLevelType w:val="singleLevel"/>
    <w:tmpl w:val="00000011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</w:abstractNum>
  <w:abstractNum w:abstractNumId="15" w15:restartNumberingAfterBreak="0">
    <w:nsid w:val="00000012"/>
    <w:multiLevelType w:val="multilevel"/>
    <w:tmpl w:val="BD482444"/>
    <w:name w:val="WW8Num22"/>
    <w:lvl w:ilvl="0">
      <w:start w:val="1"/>
      <w:numFmt w:val="decimal"/>
      <w:lvlText w:val="%1."/>
      <w:lvlJc w:val="left"/>
      <w:pPr>
        <w:tabs>
          <w:tab w:val="num" w:pos="273"/>
        </w:tabs>
        <w:ind w:left="993" w:hanging="360"/>
      </w:pPr>
      <w:rPr>
        <w:rFonts w:ascii="Arial" w:hAnsi="Arial" w:cs="Arial"/>
        <w:b w:val="0"/>
        <w:bCs/>
        <w:color w:val="auto"/>
        <w:sz w:val="22"/>
        <w:szCs w:val="14"/>
      </w:rPr>
    </w:lvl>
    <w:lvl w:ilvl="1">
      <w:start w:val="1"/>
      <w:numFmt w:val="decimal"/>
      <w:lvlText w:val="%2)"/>
      <w:lvlJc w:val="left"/>
      <w:pPr>
        <w:tabs>
          <w:tab w:val="num" w:pos="1046"/>
        </w:tabs>
        <w:ind w:left="2486" w:hanging="360"/>
      </w:pPr>
      <w:rPr>
        <w:rFonts w:cs="Arial"/>
        <w:strike w:val="0"/>
      </w:rPr>
    </w:lvl>
    <w:lvl w:ilvl="2">
      <w:start w:val="1"/>
      <w:numFmt w:val="lowerRoman"/>
      <w:lvlText w:val="%3."/>
      <w:lvlJc w:val="right"/>
      <w:pPr>
        <w:tabs>
          <w:tab w:val="num" w:pos="273"/>
        </w:tabs>
        <w:ind w:left="2433" w:hanging="180"/>
      </w:pPr>
    </w:lvl>
    <w:lvl w:ilvl="3">
      <w:start w:val="1"/>
      <w:numFmt w:val="decimal"/>
      <w:lvlText w:val="%4."/>
      <w:lvlJc w:val="left"/>
      <w:pPr>
        <w:tabs>
          <w:tab w:val="num" w:pos="-2247"/>
        </w:tabs>
        <w:ind w:left="633" w:hanging="360"/>
      </w:pPr>
    </w:lvl>
    <w:lvl w:ilvl="4">
      <w:start w:val="1"/>
      <w:numFmt w:val="lowerLetter"/>
      <w:lvlText w:val="%5."/>
      <w:lvlJc w:val="left"/>
      <w:pPr>
        <w:tabs>
          <w:tab w:val="num" w:pos="273"/>
        </w:tabs>
        <w:ind w:left="3873" w:hanging="360"/>
      </w:pPr>
    </w:lvl>
    <w:lvl w:ilvl="5">
      <w:start w:val="1"/>
      <w:numFmt w:val="lowerRoman"/>
      <w:lvlText w:val="%6."/>
      <w:lvlJc w:val="right"/>
      <w:pPr>
        <w:tabs>
          <w:tab w:val="num" w:pos="273"/>
        </w:tabs>
        <w:ind w:left="4593" w:hanging="180"/>
      </w:pPr>
    </w:lvl>
    <w:lvl w:ilvl="6">
      <w:start w:val="1"/>
      <w:numFmt w:val="decimal"/>
      <w:lvlText w:val="%7."/>
      <w:lvlJc w:val="left"/>
      <w:pPr>
        <w:tabs>
          <w:tab w:val="num" w:pos="273"/>
        </w:tabs>
        <w:ind w:left="5313" w:hanging="360"/>
      </w:pPr>
    </w:lvl>
    <w:lvl w:ilvl="7">
      <w:start w:val="1"/>
      <w:numFmt w:val="lowerLetter"/>
      <w:lvlText w:val="%8."/>
      <w:lvlJc w:val="left"/>
      <w:pPr>
        <w:tabs>
          <w:tab w:val="num" w:pos="273"/>
        </w:tabs>
        <w:ind w:left="6033" w:hanging="360"/>
      </w:pPr>
    </w:lvl>
    <w:lvl w:ilvl="8">
      <w:start w:val="1"/>
      <w:numFmt w:val="lowerRoman"/>
      <w:lvlText w:val="%9."/>
      <w:lvlJc w:val="right"/>
      <w:pPr>
        <w:tabs>
          <w:tab w:val="num" w:pos="273"/>
        </w:tabs>
        <w:ind w:left="6753" w:hanging="180"/>
      </w:pPr>
    </w:lvl>
  </w:abstractNum>
  <w:abstractNum w:abstractNumId="16" w15:restartNumberingAfterBreak="0">
    <w:nsid w:val="00000013"/>
    <w:multiLevelType w:val="singleLevel"/>
    <w:tmpl w:val="00000013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7" w15:restartNumberingAfterBreak="0">
    <w:nsid w:val="00000014"/>
    <w:multiLevelType w:val="singleLevel"/>
    <w:tmpl w:val="00000014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8" w15:restartNumberingAfterBreak="0">
    <w:nsid w:val="00000015"/>
    <w:multiLevelType w:val="singleLevel"/>
    <w:tmpl w:val="00000015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</w:rPr>
    </w:lvl>
  </w:abstractNum>
  <w:abstractNum w:abstractNumId="19" w15:restartNumberingAfterBreak="0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1282"/>
        </w:tabs>
        <w:ind w:left="1282" w:hanging="360"/>
      </w:pPr>
      <w:rPr>
        <w:rFonts w:ascii="Arial" w:eastAsia="Times New Roman" w:hAnsi="Arial" w:cs="Arial"/>
        <w:u w:val="none"/>
      </w:rPr>
    </w:lvl>
  </w:abstractNum>
  <w:abstractNum w:abstractNumId="20" w15:restartNumberingAfterBreak="0">
    <w:nsid w:val="0154288B"/>
    <w:multiLevelType w:val="hybridMultilevel"/>
    <w:tmpl w:val="0D42F4DC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02743EBD"/>
    <w:multiLevelType w:val="hybridMultilevel"/>
    <w:tmpl w:val="1C7AE7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3F91BA1"/>
    <w:multiLevelType w:val="hybridMultilevel"/>
    <w:tmpl w:val="6688DC84"/>
    <w:lvl w:ilvl="0" w:tplc="04150017">
      <w:start w:val="1"/>
      <w:numFmt w:val="lowerLetter"/>
      <w:lvlText w:val="%1)"/>
      <w:lvlJc w:val="left"/>
      <w:pPr>
        <w:ind w:left="1803" w:hanging="360"/>
      </w:pPr>
    </w:lvl>
    <w:lvl w:ilvl="1" w:tplc="04150019">
      <w:start w:val="1"/>
      <w:numFmt w:val="lowerLetter"/>
      <w:lvlText w:val="%2."/>
      <w:lvlJc w:val="left"/>
      <w:pPr>
        <w:ind w:left="2523" w:hanging="360"/>
      </w:pPr>
    </w:lvl>
    <w:lvl w:ilvl="2" w:tplc="0415001B">
      <w:start w:val="1"/>
      <w:numFmt w:val="lowerRoman"/>
      <w:lvlText w:val="%3."/>
      <w:lvlJc w:val="right"/>
      <w:pPr>
        <w:ind w:left="3243" w:hanging="180"/>
      </w:pPr>
    </w:lvl>
    <w:lvl w:ilvl="3" w:tplc="0415000F">
      <w:start w:val="1"/>
      <w:numFmt w:val="decimal"/>
      <w:lvlText w:val="%4."/>
      <w:lvlJc w:val="left"/>
      <w:pPr>
        <w:ind w:left="3963" w:hanging="360"/>
      </w:pPr>
    </w:lvl>
    <w:lvl w:ilvl="4" w:tplc="04150019">
      <w:start w:val="1"/>
      <w:numFmt w:val="lowerLetter"/>
      <w:lvlText w:val="%5."/>
      <w:lvlJc w:val="left"/>
      <w:pPr>
        <w:ind w:left="4683" w:hanging="360"/>
      </w:pPr>
    </w:lvl>
    <w:lvl w:ilvl="5" w:tplc="0415001B">
      <w:start w:val="1"/>
      <w:numFmt w:val="lowerRoman"/>
      <w:lvlText w:val="%6."/>
      <w:lvlJc w:val="right"/>
      <w:pPr>
        <w:ind w:left="5403" w:hanging="180"/>
      </w:pPr>
    </w:lvl>
    <w:lvl w:ilvl="6" w:tplc="0415000F">
      <w:start w:val="1"/>
      <w:numFmt w:val="decimal"/>
      <w:lvlText w:val="%7."/>
      <w:lvlJc w:val="left"/>
      <w:pPr>
        <w:ind w:left="6123" w:hanging="360"/>
      </w:pPr>
    </w:lvl>
    <w:lvl w:ilvl="7" w:tplc="04150019">
      <w:start w:val="1"/>
      <w:numFmt w:val="lowerLetter"/>
      <w:lvlText w:val="%8."/>
      <w:lvlJc w:val="left"/>
      <w:pPr>
        <w:ind w:left="6843" w:hanging="360"/>
      </w:pPr>
    </w:lvl>
    <w:lvl w:ilvl="8" w:tplc="0415001B">
      <w:start w:val="1"/>
      <w:numFmt w:val="lowerRoman"/>
      <w:lvlText w:val="%9."/>
      <w:lvlJc w:val="right"/>
      <w:pPr>
        <w:ind w:left="7563" w:hanging="180"/>
      </w:pPr>
    </w:lvl>
  </w:abstractNum>
  <w:abstractNum w:abstractNumId="23" w15:restartNumberingAfterBreak="0">
    <w:nsid w:val="0533139A"/>
    <w:multiLevelType w:val="hybridMultilevel"/>
    <w:tmpl w:val="795AD412"/>
    <w:lvl w:ilvl="0" w:tplc="04150017">
      <w:start w:val="1"/>
      <w:numFmt w:val="lowerLetter"/>
      <w:lvlText w:val="%1)"/>
      <w:lvlJc w:val="left"/>
      <w:pPr>
        <w:ind w:left="360" w:hanging="360"/>
      </w:pPr>
      <w:rPr>
        <w:b w:val="0"/>
        <w:i w:val="0"/>
        <w:u w:val="none"/>
      </w:rPr>
    </w:lvl>
    <w:lvl w:ilvl="1" w:tplc="E27A2842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590110D"/>
    <w:multiLevelType w:val="hybridMultilevel"/>
    <w:tmpl w:val="B03EB118"/>
    <w:lvl w:ilvl="0" w:tplc="B114E6A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5DC02CA"/>
    <w:multiLevelType w:val="hybridMultilevel"/>
    <w:tmpl w:val="CAA6BB7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8E863A9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2060AD6">
      <w:start w:val="1"/>
      <w:numFmt w:val="lowerLetter"/>
      <w:lvlText w:val="%3)"/>
      <w:lvlJc w:val="left"/>
      <w:pPr>
        <w:tabs>
          <w:tab w:val="num" w:pos="1437"/>
        </w:tabs>
        <w:ind w:left="1437" w:hanging="360"/>
      </w:pPr>
      <w:rPr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AA80BF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CB80EAF"/>
    <w:multiLevelType w:val="hybridMultilevel"/>
    <w:tmpl w:val="1DB88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D9B389D"/>
    <w:multiLevelType w:val="hybridMultilevel"/>
    <w:tmpl w:val="75328282"/>
    <w:lvl w:ilvl="0" w:tplc="1EAE81E2">
      <w:start w:val="1"/>
      <w:numFmt w:val="decimal"/>
      <w:lvlText w:val="%1."/>
      <w:lvlJc w:val="left"/>
      <w:pPr>
        <w:ind w:left="360" w:hanging="360"/>
      </w:pPr>
      <w:rPr>
        <w:b w:val="0"/>
        <w:i w:val="0"/>
        <w:u w:val="none"/>
      </w:rPr>
    </w:lvl>
    <w:lvl w:ilvl="1" w:tplc="E27A2842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0DF5281F"/>
    <w:multiLevelType w:val="hybridMultilevel"/>
    <w:tmpl w:val="1D640392"/>
    <w:lvl w:ilvl="0" w:tplc="65B2C56C">
      <w:start w:val="1"/>
      <w:numFmt w:val="lowerLetter"/>
      <w:lvlText w:val="%1)"/>
      <w:lvlJc w:val="left"/>
      <w:pPr>
        <w:ind w:left="89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0" w15:restartNumberingAfterBreak="0">
    <w:nsid w:val="0F526255"/>
    <w:multiLevelType w:val="hybridMultilevel"/>
    <w:tmpl w:val="6B168DE4"/>
    <w:lvl w:ilvl="0" w:tplc="C89212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0F66623C"/>
    <w:multiLevelType w:val="hybridMultilevel"/>
    <w:tmpl w:val="A7282508"/>
    <w:lvl w:ilvl="0" w:tplc="8F3098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17C7695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3" w15:restartNumberingAfterBreak="0">
    <w:nsid w:val="13F25067"/>
    <w:multiLevelType w:val="hybridMultilevel"/>
    <w:tmpl w:val="0818E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4801A74"/>
    <w:multiLevelType w:val="hybridMultilevel"/>
    <w:tmpl w:val="206A0862"/>
    <w:name w:val="WW8Num152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57904B0"/>
    <w:multiLevelType w:val="hybridMultilevel"/>
    <w:tmpl w:val="E7D80C5C"/>
    <w:lvl w:ilvl="0" w:tplc="E0801E6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179B4E79"/>
    <w:multiLevelType w:val="hybridMultilevel"/>
    <w:tmpl w:val="3348DC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B3614C4"/>
    <w:multiLevelType w:val="hybridMultilevel"/>
    <w:tmpl w:val="99DC3ACE"/>
    <w:lvl w:ilvl="0" w:tplc="B39012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E3F1D07"/>
    <w:multiLevelType w:val="hybridMultilevel"/>
    <w:tmpl w:val="20B8B834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E7F182A"/>
    <w:multiLevelType w:val="hybridMultilevel"/>
    <w:tmpl w:val="4DAE6012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2076099D"/>
    <w:multiLevelType w:val="hybridMultilevel"/>
    <w:tmpl w:val="FD54381C"/>
    <w:lvl w:ilvl="0" w:tplc="B7967F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8A7604"/>
    <w:multiLevelType w:val="hybridMultilevel"/>
    <w:tmpl w:val="A7807B0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24A46BC8"/>
    <w:multiLevelType w:val="hybridMultilevel"/>
    <w:tmpl w:val="3746E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4B601FF"/>
    <w:multiLevelType w:val="hybridMultilevel"/>
    <w:tmpl w:val="7DFA6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61D5B9D"/>
    <w:multiLevelType w:val="hybridMultilevel"/>
    <w:tmpl w:val="7B66997A"/>
    <w:lvl w:ilvl="0" w:tplc="5C303B5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70C26B8"/>
    <w:multiLevelType w:val="hybridMultilevel"/>
    <w:tmpl w:val="1748748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28190E33"/>
    <w:multiLevelType w:val="hybridMultilevel"/>
    <w:tmpl w:val="C08E7B4E"/>
    <w:lvl w:ilvl="0" w:tplc="462EA39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8766AF4"/>
    <w:multiLevelType w:val="hybridMultilevel"/>
    <w:tmpl w:val="C05287DC"/>
    <w:name w:val="WW8Num15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28B03329"/>
    <w:multiLevelType w:val="hybridMultilevel"/>
    <w:tmpl w:val="F386031C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2AC34794"/>
    <w:multiLevelType w:val="hybridMultilevel"/>
    <w:tmpl w:val="982AF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B127B04"/>
    <w:multiLevelType w:val="hybridMultilevel"/>
    <w:tmpl w:val="C5D87C68"/>
    <w:lvl w:ilvl="0" w:tplc="33800026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hint="default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3429"/>
        </w:tabs>
        <w:ind w:left="342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149"/>
        </w:tabs>
        <w:ind w:left="414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69"/>
        </w:tabs>
        <w:ind w:left="486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589"/>
        </w:tabs>
        <w:ind w:left="558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09"/>
        </w:tabs>
        <w:ind w:left="630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29"/>
        </w:tabs>
        <w:ind w:left="702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49"/>
        </w:tabs>
        <w:ind w:left="774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69"/>
        </w:tabs>
        <w:ind w:left="8469" w:hanging="180"/>
      </w:pPr>
    </w:lvl>
  </w:abstractNum>
  <w:abstractNum w:abstractNumId="51" w15:restartNumberingAfterBreak="0">
    <w:nsid w:val="2B727501"/>
    <w:multiLevelType w:val="hybridMultilevel"/>
    <w:tmpl w:val="D1DA2A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6CDA668E">
      <w:start w:val="1"/>
      <w:numFmt w:val="lowerLetter"/>
      <w:lvlText w:val="%6)"/>
      <w:lvlJc w:val="left"/>
      <w:pPr>
        <w:ind w:left="4335" w:hanging="555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2EB46F6C"/>
    <w:multiLevelType w:val="hybridMultilevel"/>
    <w:tmpl w:val="D65C1FC8"/>
    <w:lvl w:ilvl="0" w:tplc="88080B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2FE05E8E"/>
    <w:multiLevelType w:val="hybridMultilevel"/>
    <w:tmpl w:val="217AA77E"/>
    <w:lvl w:ilvl="0" w:tplc="3250709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31DC048D"/>
    <w:multiLevelType w:val="hybridMultilevel"/>
    <w:tmpl w:val="217AA77E"/>
    <w:lvl w:ilvl="0" w:tplc="3250709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5" w15:restartNumberingAfterBreak="0">
    <w:nsid w:val="327E3EAE"/>
    <w:multiLevelType w:val="hybridMultilevel"/>
    <w:tmpl w:val="96362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33075B8"/>
    <w:multiLevelType w:val="multilevel"/>
    <w:tmpl w:val="EC763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left"/>
      <w:pPr>
        <w:ind w:left="3240" w:hanging="720"/>
      </w:pPr>
      <w:rPr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3E80AF7"/>
    <w:multiLevelType w:val="hybridMultilevel"/>
    <w:tmpl w:val="2B164E3A"/>
    <w:lvl w:ilvl="0" w:tplc="59C4122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9" w15:restartNumberingAfterBreak="0">
    <w:nsid w:val="354F4649"/>
    <w:multiLevelType w:val="hybridMultilevel"/>
    <w:tmpl w:val="23A60C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3A016A0C"/>
    <w:multiLevelType w:val="hybridMultilevel"/>
    <w:tmpl w:val="198A1E10"/>
    <w:lvl w:ilvl="0" w:tplc="FCC82E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C4A2800"/>
    <w:multiLevelType w:val="hybridMultilevel"/>
    <w:tmpl w:val="96362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C8B64FA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3DF526FB"/>
    <w:multiLevelType w:val="hybridMultilevel"/>
    <w:tmpl w:val="D65C1FC8"/>
    <w:lvl w:ilvl="0" w:tplc="88080B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40E01CE5"/>
    <w:multiLevelType w:val="hybridMultilevel"/>
    <w:tmpl w:val="3348DC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0764D9"/>
    <w:multiLevelType w:val="hybridMultilevel"/>
    <w:tmpl w:val="367CA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15C27CA"/>
    <w:multiLevelType w:val="hybridMultilevel"/>
    <w:tmpl w:val="E7D80C5C"/>
    <w:lvl w:ilvl="0" w:tplc="E0801E6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41FA4701"/>
    <w:multiLevelType w:val="hybridMultilevel"/>
    <w:tmpl w:val="5852D6AA"/>
    <w:lvl w:ilvl="0" w:tplc="C49C509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2F56ABF"/>
    <w:multiLevelType w:val="hybridMultilevel"/>
    <w:tmpl w:val="E3886076"/>
    <w:lvl w:ilvl="0" w:tplc="30127B1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5C30B6C"/>
    <w:multiLevelType w:val="hybridMultilevel"/>
    <w:tmpl w:val="D31EDDE0"/>
    <w:lvl w:ilvl="0" w:tplc="769E11A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75011F3"/>
    <w:multiLevelType w:val="hybridMultilevel"/>
    <w:tmpl w:val="8FCC2182"/>
    <w:lvl w:ilvl="0" w:tplc="6A6290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78D31AD"/>
    <w:multiLevelType w:val="hybridMultilevel"/>
    <w:tmpl w:val="D9D69EFA"/>
    <w:name w:val="WW8Num1022"/>
    <w:lvl w:ilvl="0" w:tplc="5852C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2" w15:restartNumberingAfterBreak="0">
    <w:nsid w:val="47E152C5"/>
    <w:multiLevelType w:val="hybridMultilevel"/>
    <w:tmpl w:val="C958C518"/>
    <w:lvl w:ilvl="0" w:tplc="54D27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82B4BE9"/>
    <w:multiLevelType w:val="hybridMultilevel"/>
    <w:tmpl w:val="C0787264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4" w15:restartNumberingAfterBreak="0">
    <w:nsid w:val="48437241"/>
    <w:multiLevelType w:val="hybridMultilevel"/>
    <w:tmpl w:val="20B8B834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8B92B83"/>
    <w:multiLevelType w:val="multilevel"/>
    <w:tmpl w:val="D0AAB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9FB5567"/>
    <w:multiLevelType w:val="hybridMultilevel"/>
    <w:tmpl w:val="2F04144C"/>
    <w:lvl w:ilvl="0" w:tplc="AC6076A8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E601156"/>
    <w:multiLevelType w:val="hybridMultilevel"/>
    <w:tmpl w:val="F86A9C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4F727EB6"/>
    <w:multiLevelType w:val="hybridMultilevel"/>
    <w:tmpl w:val="47644020"/>
    <w:lvl w:ilvl="0" w:tplc="99E677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2844D9A"/>
    <w:multiLevelType w:val="hybridMultilevel"/>
    <w:tmpl w:val="37344B7C"/>
    <w:lvl w:ilvl="0" w:tplc="0192A4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54DD7512"/>
    <w:multiLevelType w:val="hybridMultilevel"/>
    <w:tmpl w:val="D65C1FC8"/>
    <w:lvl w:ilvl="0" w:tplc="88080B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55957140"/>
    <w:multiLevelType w:val="hybridMultilevel"/>
    <w:tmpl w:val="CE006FDC"/>
    <w:lvl w:ilvl="0" w:tplc="0170791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559879F7"/>
    <w:multiLevelType w:val="hybridMultilevel"/>
    <w:tmpl w:val="84A89D42"/>
    <w:lvl w:ilvl="0" w:tplc="E2C0A1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6651F14"/>
    <w:multiLevelType w:val="hybridMultilevel"/>
    <w:tmpl w:val="3348DC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6787B3C"/>
    <w:multiLevelType w:val="hybridMultilevel"/>
    <w:tmpl w:val="FBB29DD0"/>
    <w:lvl w:ilvl="0" w:tplc="5D0ADA50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5" w15:restartNumberingAfterBreak="0">
    <w:nsid w:val="56D74CFB"/>
    <w:multiLevelType w:val="hybridMultilevel"/>
    <w:tmpl w:val="FB1611D6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57577935"/>
    <w:multiLevelType w:val="hybridMultilevel"/>
    <w:tmpl w:val="87B0ED30"/>
    <w:lvl w:ilvl="0" w:tplc="0415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87" w15:restartNumberingAfterBreak="0">
    <w:nsid w:val="57BE69C9"/>
    <w:multiLevelType w:val="hybridMultilevel"/>
    <w:tmpl w:val="3CE4740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A7D3A1F"/>
    <w:multiLevelType w:val="hybridMultilevel"/>
    <w:tmpl w:val="D3561EFA"/>
    <w:lvl w:ilvl="0" w:tplc="697C3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BA4647A"/>
    <w:multiLevelType w:val="hybridMultilevel"/>
    <w:tmpl w:val="0EEE3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BC97EE5"/>
    <w:multiLevelType w:val="hybridMultilevel"/>
    <w:tmpl w:val="ED683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C450D20"/>
    <w:multiLevelType w:val="hybridMultilevel"/>
    <w:tmpl w:val="CD083384"/>
    <w:lvl w:ilvl="0" w:tplc="0415000F">
      <w:start w:val="1"/>
      <w:numFmt w:val="decimal"/>
      <w:lvlText w:val="%1."/>
      <w:lvlJc w:val="left"/>
      <w:pPr>
        <w:ind w:left="319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C6555BF"/>
    <w:multiLevelType w:val="hybridMultilevel"/>
    <w:tmpl w:val="97643B02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94" w15:restartNumberingAfterBreak="0">
    <w:nsid w:val="61873153"/>
    <w:multiLevelType w:val="hybridMultilevel"/>
    <w:tmpl w:val="EE083ECE"/>
    <w:lvl w:ilvl="0" w:tplc="48C62196">
      <w:start w:val="1"/>
      <w:numFmt w:val="lowerLetter"/>
      <w:lvlText w:val="%1)"/>
      <w:lvlJc w:val="left"/>
      <w:pPr>
        <w:tabs>
          <w:tab w:val="num" w:pos="1437"/>
        </w:tabs>
        <w:ind w:left="143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310243B"/>
    <w:multiLevelType w:val="hybridMultilevel"/>
    <w:tmpl w:val="3CAE669C"/>
    <w:lvl w:ilvl="0" w:tplc="D6FC0B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3F21933"/>
    <w:multiLevelType w:val="multilevel"/>
    <w:tmpl w:val="DA187FF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97" w15:restartNumberingAfterBreak="0">
    <w:nsid w:val="66157CB9"/>
    <w:multiLevelType w:val="hybridMultilevel"/>
    <w:tmpl w:val="5734E246"/>
    <w:lvl w:ilvl="0" w:tplc="507AE3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92D2E88"/>
    <w:multiLevelType w:val="hybridMultilevel"/>
    <w:tmpl w:val="EC2E2C42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99" w15:restartNumberingAfterBreak="0">
    <w:nsid w:val="69CC1135"/>
    <w:multiLevelType w:val="hybridMultilevel"/>
    <w:tmpl w:val="89A4FA7A"/>
    <w:name w:val="WW8Num15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9F364F1"/>
    <w:multiLevelType w:val="hybridMultilevel"/>
    <w:tmpl w:val="5B367EB8"/>
    <w:lvl w:ilvl="0" w:tplc="A9F0E1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E0801E66">
      <w:start w:val="1"/>
      <w:numFmt w:val="lowerLetter"/>
      <w:lvlText w:val="%4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01" w15:restartNumberingAfterBreak="0">
    <w:nsid w:val="6B1F555A"/>
    <w:multiLevelType w:val="hybridMultilevel"/>
    <w:tmpl w:val="41F84F5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2" w15:restartNumberingAfterBreak="0">
    <w:nsid w:val="6E62704D"/>
    <w:multiLevelType w:val="hybridMultilevel"/>
    <w:tmpl w:val="3454C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426EDF"/>
    <w:multiLevelType w:val="hybridMultilevel"/>
    <w:tmpl w:val="66987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3014DDB"/>
    <w:multiLevelType w:val="hybridMultilevel"/>
    <w:tmpl w:val="41AE2402"/>
    <w:name w:val="WW8Num1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5" w15:restartNumberingAfterBreak="0">
    <w:nsid w:val="74A1041F"/>
    <w:multiLevelType w:val="hybridMultilevel"/>
    <w:tmpl w:val="E050D84E"/>
    <w:lvl w:ilvl="0" w:tplc="1AF69094">
      <w:start w:val="1"/>
      <w:numFmt w:val="lowerLetter"/>
      <w:lvlText w:val="%1)"/>
      <w:lvlJc w:val="left"/>
      <w:pPr>
        <w:ind w:left="216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6" w15:restartNumberingAfterBreak="0">
    <w:nsid w:val="769D2C40"/>
    <w:multiLevelType w:val="multilevel"/>
    <w:tmpl w:val="EF264C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7" w15:restartNumberingAfterBreak="0">
    <w:nsid w:val="76EE4AE8"/>
    <w:multiLevelType w:val="hybridMultilevel"/>
    <w:tmpl w:val="367CA6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72A454C"/>
    <w:multiLevelType w:val="hybridMultilevel"/>
    <w:tmpl w:val="84A89D42"/>
    <w:lvl w:ilvl="0" w:tplc="E2C0A1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79B60700"/>
    <w:multiLevelType w:val="hybridMultilevel"/>
    <w:tmpl w:val="6B78511A"/>
    <w:lvl w:ilvl="0" w:tplc="0415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9E353CC"/>
    <w:multiLevelType w:val="hybridMultilevel"/>
    <w:tmpl w:val="058E77F0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7AA4259A"/>
    <w:multiLevelType w:val="hybridMultilevel"/>
    <w:tmpl w:val="3348DC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B0A055A"/>
    <w:multiLevelType w:val="hybridMultilevel"/>
    <w:tmpl w:val="C32645A8"/>
    <w:lvl w:ilvl="0" w:tplc="6E260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B9A1166"/>
    <w:multiLevelType w:val="hybridMultilevel"/>
    <w:tmpl w:val="5BD8EC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pStyle w:val="CMSHeadL7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C2A24F0"/>
    <w:multiLevelType w:val="hybridMultilevel"/>
    <w:tmpl w:val="4D38CB9C"/>
    <w:lvl w:ilvl="0" w:tplc="C2EE98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A0EDB6">
      <w:start w:val="1"/>
      <w:numFmt w:val="lowerLetter"/>
      <w:lvlText w:val="%6)"/>
      <w:lvlJc w:val="left"/>
      <w:pPr>
        <w:ind w:left="45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7E100F8D"/>
    <w:multiLevelType w:val="hybridMultilevel"/>
    <w:tmpl w:val="AABED70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13"/>
  </w:num>
  <w:num w:numId="2">
    <w:abstractNumId w:val="6"/>
  </w:num>
  <w:num w:numId="3">
    <w:abstractNumId w:val="58"/>
  </w:num>
  <w:num w:numId="4">
    <w:abstractNumId w:val="51"/>
  </w:num>
  <w:num w:numId="5">
    <w:abstractNumId w:val="86"/>
  </w:num>
  <w:num w:numId="6">
    <w:abstractNumId w:val="32"/>
  </w:num>
  <w:num w:numId="7">
    <w:abstractNumId w:val="42"/>
  </w:num>
  <w:num w:numId="8">
    <w:abstractNumId w:val="110"/>
  </w:num>
  <w:num w:numId="9">
    <w:abstractNumId w:val="93"/>
  </w:num>
  <w:num w:numId="10">
    <w:abstractNumId w:val="62"/>
  </w:num>
  <w:num w:numId="11">
    <w:abstractNumId w:val="85"/>
  </w:num>
  <w:num w:numId="12">
    <w:abstractNumId w:val="50"/>
  </w:num>
  <w:num w:numId="13">
    <w:abstractNumId w:val="77"/>
  </w:num>
  <w:num w:numId="14">
    <w:abstractNumId w:val="29"/>
  </w:num>
  <w:num w:numId="15">
    <w:abstractNumId w:val="106"/>
  </w:num>
  <w:num w:numId="16">
    <w:abstractNumId w:val="27"/>
  </w:num>
  <w:num w:numId="17">
    <w:abstractNumId w:val="88"/>
  </w:num>
  <w:num w:numId="18">
    <w:abstractNumId w:val="98"/>
  </w:num>
  <w:num w:numId="19">
    <w:abstractNumId w:val="107"/>
  </w:num>
  <w:num w:numId="20">
    <w:abstractNumId w:val="101"/>
  </w:num>
  <w:num w:numId="21">
    <w:abstractNumId w:val="65"/>
  </w:num>
  <w:num w:numId="22">
    <w:abstractNumId w:val="44"/>
  </w:num>
  <w:num w:numId="23">
    <w:abstractNumId w:val="49"/>
  </w:num>
  <w:num w:numId="24">
    <w:abstractNumId w:val="33"/>
  </w:num>
  <w:num w:numId="25">
    <w:abstractNumId w:val="89"/>
  </w:num>
  <w:num w:numId="26">
    <w:abstractNumId w:val="90"/>
  </w:num>
  <w:num w:numId="27">
    <w:abstractNumId w:val="57"/>
  </w:num>
  <w:num w:numId="28">
    <w:abstractNumId w:val="39"/>
  </w:num>
  <w:num w:numId="2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4"/>
  </w:num>
  <w:num w:numId="31">
    <w:abstractNumId w:val="25"/>
  </w:num>
  <w:num w:numId="32">
    <w:abstractNumId w:val="82"/>
  </w:num>
  <w:num w:numId="33">
    <w:abstractNumId w:val="75"/>
  </w:num>
  <w:num w:numId="34">
    <w:abstractNumId w:val="56"/>
  </w:num>
  <w:num w:numId="35">
    <w:abstractNumId w:val="22"/>
  </w:num>
  <w:num w:numId="36">
    <w:abstractNumId w:val="96"/>
  </w:num>
  <w:num w:numId="37">
    <w:abstractNumId w:val="87"/>
  </w:num>
  <w:num w:numId="38">
    <w:abstractNumId w:val="46"/>
  </w:num>
  <w:num w:numId="39">
    <w:abstractNumId w:val="95"/>
  </w:num>
  <w:num w:numId="40">
    <w:abstractNumId w:val="68"/>
  </w:num>
  <w:num w:numId="41">
    <w:abstractNumId w:val="31"/>
  </w:num>
  <w:num w:numId="42">
    <w:abstractNumId w:val="69"/>
  </w:num>
  <w:num w:numId="43">
    <w:abstractNumId w:val="21"/>
  </w:num>
  <w:num w:numId="44">
    <w:abstractNumId w:val="84"/>
  </w:num>
  <w:num w:numId="45">
    <w:abstractNumId w:val="91"/>
  </w:num>
  <w:num w:numId="46">
    <w:abstractNumId w:val="76"/>
  </w:num>
  <w:num w:numId="47">
    <w:abstractNumId w:val="67"/>
  </w:num>
  <w:num w:numId="48">
    <w:abstractNumId w:val="37"/>
  </w:num>
  <w:num w:numId="49">
    <w:abstractNumId w:val="24"/>
  </w:num>
  <w:num w:numId="50">
    <w:abstractNumId w:val="70"/>
  </w:num>
  <w:num w:numId="51">
    <w:abstractNumId w:val="60"/>
  </w:num>
  <w:num w:numId="52">
    <w:abstractNumId w:val="115"/>
  </w:num>
  <w:num w:numId="53">
    <w:abstractNumId w:val="97"/>
  </w:num>
  <w:num w:numId="54">
    <w:abstractNumId w:val="81"/>
  </w:num>
  <w:num w:numId="55">
    <w:abstractNumId w:val="102"/>
  </w:num>
  <w:num w:numId="56">
    <w:abstractNumId w:val="103"/>
  </w:num>
  <w:num w:numId="57">
    <w:abstractNumId w:val="109"/>
  </w:num>
  <w:num w:numId="58">
    <w:abstractNumId w:val="38"/>
  </w:num>
  <w:num w:numId="59">
    <w:abstractNumId w:val="41"/>
  </w:num>
  <w:num w:numId="60">
    <w:abstractNumId w:val="30"/>
  </w:num>
  <w:num w:numId="61">
    <w:abstractNumId w:val="28"/>
  </w:num>
  <w:num w:numId="62">
    <w:abstractNumId w:val="45"/>
  </w:num>
  <w:num w:numId="63">
    <w:abstractNumId w:val="48"/>
  </w:num>
  <w:num w:numId="64">
    <w:abstractNumId w:val="78"/>
  </w:num>
  <w:num w:numId="65">
    <w:abstractNumId w:val="112"/>
  </w:num>
  <w:num w:numId="66">
    <w:abstractNumId w:val="79"/>
  </w:num>
  <w:num w:numId="67">
    <w:abstractNumId w:val="40"/>
  </w:num>
  <w:num w:numId="68">
    <w:abstractNumId w:val="20"/>
  </w:num>
  <w:num w:numId="69">
    <w:abstractNumId w:val="105"/>
  </w:num>
  <w:num w:numId="70">
    <w:abstractNumId w:val="72"/>
  </w:num>
  <w:num w:numId="71">
    <w:abstractNumId w:val="52"/>
  </w:num>
  <w:num w:numId="72">
    <w:abstractNumId w:val="80"/>
  </w:num>
  <w:num w:numId="73">
    <w:abstractNumId w:val="63"/>
  </w:num>
  <w:num w:numId="74">
    <w:abstractNumId w:val="53"/>
  </w:num>
  <w:num w:numId="75">
    <w:abstractNumId w:val="35"/>
  </w:num>
  <w:num w:numId="76">
    <w:abstractNumId w:val="54"/>
  </w:num>
  <w:num w:numId="77">
    <w:abstractNumId w:val="66"/>
  </w:num>
  <w:num w:numId="78">
    <w:abstractNumId w:val="100"/>
  </w:num>
  <w:num w:numId="79">
    <w:abstractNumId w:val="83"/>
  </w:num>
  <w:num w:numId="80">
    <w:abstractNumId w:val="111"/>
  </w:num>
  <w:num w:numId="81">
    <w:abstractNumId w:val="36"/>
  </w:num>
  <w:num w:numId="82">
    <w:abstractNumId w:val="64"/>
  </w:num>
  <w:num w:numId="83">
    <w:abstractNumId w:val="73"/>
  </w:num>
  <w:num w:numId="84">
    <w:abstractNumId w:val="94"/>
  </w:num>
  <w:num w:numId="85">
    <w:abstractNumId w:val="92"/>
  </w:num>
  <w:num w:numId="86">
    <w:abstractNumId w:val="61"/>
  </w:num>
  <w:num w:numId="87">
    <w:abstractNumId w:val="43"/>
  </w:num>
  <w:num w:numId="88">
    <w:abstractNumId w:val="59"/>
  </w:num>
  <w:num w:numId="89">
    <w:abstractNumId w:val="55"/>
  </w:num>
  <w:num w:numId="90">
    <w:abstractNumId w:val="23"/>
  </w:num>
  <w:num w:numId="91">
    <w:abstractNumId w:val="26"/>
  </w:num>
  <w:num w:numId="92">
    <w:abstractNumId w:val="108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92"/>
    <w:rsid w:val="00023234"/>
    <w:rsid w:val="00025BA6"/>
    <w:rsid w:val="0003691D"/>
    <w:rsid w:val="00046515"/>
    <w:rsid w:val="00057AF0"/>
    <w:rsid w:val="00061D28"/>
    <w:rsid w:val="000628FE"/>
    <w:rsid w:val="00070171"/>
    <w:rsid w:val="000806C3"/>
    <w:rsid w:val="00080C29"/>
    <w:rsid w:val="00080D9D"/>
    <w:rsid w:val="00081D92"/>
    <w:rsid w:val="000903AC"/>
    <w:rsid w:val="00093B02"/>
    <w:rsid w:val="000959AC"/>
    <w:rsid w:val="00096FCB"/>
    <w:rsid w:val="000C1191"/>
    <w:rsid w:val="000C6D07"/>
    <w:rsid w:val="000D0785"/>
    <w:rsid w:val="000D354E"/>
    <w:rsid w:val="000E1FE3"/>
    <w:rsid w:val="000E32B1"/>
    <w:rsid w:val="000E3EEA"/>
    <w:rsid w:val="000E47A6"/>
    <w:rsid w:val="000E4CB5"/>
    <w:rsid w:val="000E6819"/>
    <w:rsid w:val="000F4DFC"/>
    <w:rsid w:val="00102834"/>
    <w:rsid w:val="00104B09"/>
    <w:rsid w:val="00106484"/>
    <w:rsid w:val="0010698A"/>
    <w:rsid w:val="00111505"/>
    <w:rsid w:val="0011221F"/>
    <w:rsid w:val="0012031A"/>
    <w:rsid w:val="001213C1"/>
    <w:rsid w:val="00123C65"/>
    <w:rsid w:val="00124D9A"/>
    <w:rsid w:val="00131BB1"/>
    <w:rsid w:val="00141054"/>
    <w:rsid w:val="001416B1"/>
    <w:rsid w:val="0014793F"/>
    <w:rsid w:val="00161194"/>
    <w:rsid w:val="0016677C"/>
    <w:rsid w:val="00166FB7"/>
    <w:rsid w:val="00171B66"/>
    <w:rsid w:val="0017715D"/>
    <w:rsid w:val="001802D7"/>
    <w:rsid w:val="00181B61"/>
    <w:rsid w:val="00184F3D"/>
    <w:rsid w:val="0019479D"/>
    <w:rsid w:val="00197ACE"/>
    <w:rsid w:val="001A0B91"/>
    <w:rsid w:val="001A128E"/>
    <w:rsid w:val="001A2C5D"/>
    <w:rsid w:val="001A6E97"/>
    <w:rsid w:val="001B1798"/>
    <w:rsid w:val="001B2087"/>
    <w:rsid w:val="001B38A4"/>
    <w:rsid w:val="001C13C1"/>
    <w:rsid w:val="001D4075"/>
    <w:rsid w:val="001E1F60"/>
    <w:rsid w:val="001E2520"/>
    <w:rsid w:val="001E7487"/>
    <w:rsid w:val="001F2D25"/>
    <w:rsid w:val="001F5266"/>
    <w:rsid w:val="002029C2"/>
    <w:rsid w:val="00206221"/>
    <w:rsid w:val="002117A1"/>
    <w:rsid w:val="00211DC3"/>
    <w:rsid w:val="00216649"/>
    <w:rsid w:val="002220B9"/>
    <w:rsid w:val="00223334"/>
    <w:rsid w:val="00232A6E"/>
    <w:rsid w:val="002331FD"/>
    <w:rsid w:val="00233F9D"/>
    <w:rsid w:val="0023576D"/>
    <w:rsid w:val="002366C0"/>
    <w:rsid w:val="00242B63"/>
    <w:rsid w:val="00253859"/>
    <w:rsid w:val="002571DB"/>
    <w:rsid w:val="00262527"/>
    <w:rsid w:val="00263757"/>
    <w:rsid w:val="0026722A"/>
    <w:rsid w:val="00284A7B"/>
    <w:rsid w:val="00286724"/>
    <w:rsid w:val="00287E79"/>
    <w:rsid w:val="00295B22"/>
    <w:rsid w:val="002B363B"/>
    <w:rsid w:val="002B7B3B"/>
    <w:rsid w:val="002B7B5E"/>
    <w:rsid w:val="002D3F02"/>
    <w:rsid w:val="002E25A5"/>
    <w:rsid w:val="002F1D55"/>
    <w:rsid w:val="002F377E"/>
    <w:rsid w:val="002F764D"/>
    <w:rsid w:val="00302ED9"/>
    <w:rsid w:val="003031B2"/>
    <w:rsid w:val="00307D08"/>
    <w:rsid w:val="00311540"/>
    <w:rsid w:val="00311570"/>
    <w:rsid w:val="00325DCD"/>
    <w:rsid w:val="003301A6"/>
    <w:rsid w:val="00336D04"/>
    <w:rsid w:val="0033764B"/>
    <w:rsid w:val="003505BD"/>
    <w:rsid w:val="00351A5D"/>
    <w:rsid w:val="0036541E"/>
    <w:rsid w:val="00373973"/>
    <w:rsid w:val="0037529F"/>
    <w:rsid w:val="00375313"/>
    <w:rsid w:val="00375E17"/>
    <w:rsid w:val="00381980"/>
    <w:rsid w:val="00390746"/>
    <w:rsid w:val="0039115B"/>
    <w:rsid w:val="00393B24"/>
    <w:rsid w:val="00395E44"/>
    <w:rsid w:val="003A0227"/>
    <w:rsid w:val="003B34B6"/>
    <w:rsid w:val="003B34FE"/>
    <w:rsid w:val="003C39AA"/>
    <w:rsid w:val="003C66FC"/>
    <w:rsid w:val="003D1D59"/>
    <w:rsid w:val="003D60D7"/>
    <w:rsid w:val="003E4AD7"/>
    <w:rsid w:val="003F227F"/>
    <w:rsid w:val="003F756A"/>
    <w:rsid w:val="004034B1"/>
    <w:rsid w:val="0040449F"/>
    <w:rsid w:val="00404B31"/>
    <w:rsid w:val="0042123D"/>
    <w:rsid w:val="00424812"/>
    <w:rsid w:val="0042516E"/>
    <w:rsid w:val="00432FE6"/>
    <w:rsid w:val="00434512"/>
    <w:rsid w:val="00440947"/>
    <w:rsid w:val="0044690B"/>
    <w:rsid w:val="00447CFE"/>
    <w:rsid w:val="004500EB"/>
    <w:rsid w:val="00454B94"/>
    <w:rsid w:val="004614DE"/>
    <w:rsid w:val="00463254"/>
    <w:rsid w:val="00464C24"/>
    <w:rsid w:val="004700B8"/>
    <w:rsid w:val="004703CC"/>
    <w:rsid w:val="00470D73"/>
    <w:rsid w:val="00472A7B"/>
    <w:rsid w:val="00473760"/>
    <w:rsid w:val="0047462D"/>
    <w:rsid w:val="00481BC0"/>
    <w:rsid w:val="004841DD"/>
    <w:rsid w:val="004925A7"/>
    <w:rsid w:val="004933CA"/>
    <w:rsid w:val="00494FE5"/>
    <w:rsid w:val="004A134B"/>
    <w:rsid w:val="004A2B7C"/>
    <w:rsid w:val="004A47B6"/>
    <w:rsid w:val="004B1398"/>
    <w:rsid w:val="004B5213"/>
    <w:rsid w:val="004C0B67"/>
    <w:rsid w:val="004C10F8"/>
    <w:rsid w:val="004C4FA9"/>
    <w:rsid w:val="004C693D"/>
    <w:rsid w:val="004C6D5A"/>
    <w:rsid w:val="004D052C"/>
    <w:rsid w:val="004D10DF"/>
    <w:rsid w:val="004D52A4"/>
    <w:rsid w:val="004E5635"/>
    <w:rsid w:val="004F1679"/>
    <w:rsid w:val="004F264E"/>
    <w:rsid w:val="004F4947"/>
    <w:rsid w:val="004F62ED"/>
    <w:rsid w:val="005061C1"/>
    <w:rsid w:val="00513816"/>
    <w:rsid w:val="00515B61"/>
    <w:rsid w:val="00521F54"/>
    <w:rsid w:val="005228C8"/>
    <w:rsid w:val="005231C0"/>
    <w:rsid w:val="0052409D"/>
    <w:rsid w:val="00525453"/>
    <w:rsid w:val="00530691"/>
    <w:rsid w:val="00531C15"/>
    <w:rsid w:val="00551131"/>
    <w:rsid w:val="00564825"/>
    <w:rsid w:val="00566ED2"/>
    <w:rsid w:val="00567410"/>
    <w:rsid w:val="00572812"/>
    <w:rsid w:val="00573054"/>
    <w:rsid w:val="00583C10"/>
    <w:rsid w:val="005A6EDA"/>
    <w:rsid w:val="005A7060"/>
    <w:rsid w:val="005A7A22"/>
    <w:rsid w:val="005B0619"/>
    <w:rsid w:val="005B12E6"/>
    <w:rsid w:val="005B2D19"/>
    <w:rsid w:val="005B4EAF"/>
    <w:rsid w:val="005B65E3"/>
    <w:rsid w:val="005C4F38"/>
    <w:rsid w:val="005C75AA"/>
    <w:rsid w:val="005D118C"/>
    <w:rsid w:val="005D55E7"/>
    <w:rsid w:val="005D5858"/>
    <w:rsid w:val="005E10C9"/>
    <w:rsid w:val="005E6DF9"/>
    <w:rsid w:val="005F2BBA"/>
    <w:rsid w:val="005F3A79"/>
    <w:rsid w:val="006045A7"/>
    <w:rsid w:val="006238BE"/>
    <w:rsid w:val="006350D0"/>
    <w:rsid w:val="00635715"/>
    <w:rsid w:val="00650208"/>
    <w:rsid w:val="006513B8"/>
    <w:rsid w:val="006520CC"/>
    <w:rsid w:val="006551E6"/>
    <w:rsid w:val="00664346"/>
    <w:rsid w:val="006648B3"/>
    <w:rsid w:val="00664F95"/>
    <w:rsid w:val="006675BD"/>
    <w:rsid w:val="0067035B"/>
    <w:rsid w:val="00670977"/>
    <w:rsid w:val="00671A06"/>
    <w:rsid w:val="006745BD"/>
    <w:rsid w:val="00677C99"/>
    <w:rsid w:val="006812F4"/>
    <w:rsid w:val="00687EAC"/>
    <w:rsid w:val="00691551"/>
    <w:rsid w:val="0069256E"/>
    <w:rsid w:val="00694D19"/>
    <w:rsid w:val="006A0EDB"/>
    <w:rsid w:val="006A498F"/>
    <w:rsid w:val="006B4046"/>
    <w:rsid w:val="006B7309"/>
    <w:rsid w:val="006C1DC5"/>
    <w:rsid w:val="006C2306"/>
    <w:rsid w:val="006C6A80"/>
    <w:rsid w:val="006D2B01"/>
    <w:rsid w:val="006F1857"/>
    <w:rsid w:val="00700F42"/>
    <w:rsid w:val="00701C10"/>
    <w:rsid w:val="00706AAF"/>
    <w:rsid w:val="0072271F"/>
    <w:rsid w:val="00724645"/>
    <w:rsid w:val="00725AF2"/>
    <w:rsid w:val="0072702B"/>
    <w:rsid w:val="00731D48"/>
    <w:rsid w:val="00733D42"/>
    <w:rsid w:val="00744331"/>
    <w:rsid w:val="00751BC5"/>
    <w:rsid w:val="0075474E"/>
    <w:rsid w:val="00761F73"/>
    <w:rsid w:val="00770333"/>
    <w:rsid w:val="00775BA3"/>
    <w:rsid w:val="007808B2"/>
    <w:rsid w:val="00782761"/>
    <w:rsid w:val="00785BEE"/>
    <w:rsid w:val="0078727D"/>
    <w:rsid w:val="00790C78"/>
    <w:rsid w:val="007943FE"/>
    <w:rsid w:val="00794BAE"/>
    <w:rsid w:val="007A38A7"/>
    <w:rsid w:val="007A674E"/>
    <w:rsid w:val="007A6FB7"/>
    <w:rsid w:val="007B084F"/>
    <w:rsid w:val="007B19B5"/>
    <w:rsid w:val="007B56B1"/>
    <w:rsid w:val="007B5986"/>
    <w:rsid w:val="007C16AB"/>
    <w:rsid w:val="007C5196"/>
    <w:rsid w:val="007C622D"/>
    <w:rsid w:val="007D0E06"/>
    <w:rsid w:val="007D3B57"/>
    <w:rsid w:val="007D76EE"/>
    <w:rsid w:val="007E585A"/>
    <w:rsid w:val="007F385D"/>
    <w:rsid w:val="007F559F"/>
    <w:rsid w:val="00800EAB"/>
    <w:rsid w:val="00806A49"/>
    <w:rsid w:val="008078DF"/>
    <w:rsid w:val="00811495"/>
    <w:rsid w:val="00812FFA"/>
    <w:rsid w:val="00824100"/>
    <w:rsid w:val="00830288"/>
    <w:rsid w:val="00833E0C"/>
    <w:rsid w:val="00836E7B"/>
    <w:rsid w:val="00841C9B"/>
    <w:rsid w:val="0084708A"/>
    <w:rsid w:val="00853889"/>
    <w:rsid w:val="00874553"/>
    <w:rsid w:val="00887128"/>
    <w:rsid w:val="0089731D"/>
    <w:rsid w:val="008A2404"/>
    <w:rsid w:val="008A270C"/>
    <w:rsid w:val="008B0071"/>
    <w:rsid w:val="008C1100"/>
    <w:rsid w:val="008C3699"/>
    <w:rsid w:val="008C4D58"/>
    <w:rsid w:val="008D09F0"/>
    <w:rsid w:val="008D301F"/>
    <w:rsid w:val="008D4452"/>
    <w:rsid w:val="008D60EC"/>
    <w:rsid w:val="008D70CC"/>
    <w:rsid w:val="008E3EB7"/>
    <w:rsid w:val="008F618F"/>
    <w:rsid w:val="00904F31"/>
    <w:rsid w:val="009165AB"/>
    <w:rsid w:val="00917569"/>
    <w:rsid w:val="00921D2E"/>
    <w:rsid w:val="0092493F"/>
    <w:rsid w:val="00930876"/>
    <w:rsid w:val="00930EB7"/>
    <w:rsid w:val="00933A7F"/>
    <w:rsid w:val="00934A5B"/>
    <w:rsid w:val="00936C05"/>
    <w:rsid w:val="0093759B"/>
    <w:rsid w:val="00942531"/>
    <w:rsid w:val="00944110"/>
    <w:rsid w:val="00944622"/>
    <w:rsid w:val="00956D6B"/>
    <w:rsid w:val="0096255F"/>
    <w:rsid w:val="00972EF0"/>
    <w:rsid w:val="0097589E"/>
    <w:rsid w:val="0097656C"/>
    <w:rsid w:val="009832B9"/>
    <w:rsid w:val="0099058A"/>
    <w:rsid w:val="009A0C56"/>
    <w:rsid w:val="009A13DA"/>
    <w:rsid w:val="009A1AD2"/>
    <w:rsid w:val="009A23AB"/>
    <w:rsid w:val="009A404A"/>
    <w:rsid w:val="009B3B4F"/>
    <w:rsid w:val="009B489F"/>
    <w:rsid w:val="009B73C0"/>
    <w:rsid w:val="009C0856"/>
    <w:rsid w:val="009C163D"/>
    <w:rsid w:val="009D3575"/>
    <w:rsid w:val="009D4ACE"/>
    <w:rsid w:val="009E0B80"/>
    <w:rsid w:val="009E260F"/>
    <w:rsid w:val="009E7278"/>
    <w:rsid w:val="009F3DC7"/>
    <w:rsid w:val="009F49C9"/>
    <w:rsid w:val="00A0507B"/>
    <w:rsid w:val="00A15AC3"/>
    <w:rsid w:val="00A165EC"/>
    <w:rsid w:val="00A3017E"/>
    <w:rsid w:val="00A324EE"/>
    <w:rsid w:val="00A32671"/>
    <w:rsid w:val="00A334F5"/>
    <w:rsid w:val="00A3667A"/>
    <w:rsid w:val="00A36818"/>
    <w:rsid w:val="00A50650"/>
    <w:rsid w:val="00A531C6"/>
    <w:rsid w:val="00A5520A"/>
    <w:rsid w:val="00A6641C"/>
    <w:rsid w:val="00A67A3E"/>
    <w:rsid w:val="00A728C1"/>
    <w:rsid w:val="00A81DDC"/>
    <w:rsid w:val="00A83C2C"/>
    <w:rsid w:val="00A92230"/>
    <w:rsid w:val="00A92B1E"/>
    <w:rsid w:val="00A949E4"/>
    <w:rsid w:val="00AB25C3"/>
    <w:rsid w:val="00AC6C1A"/>
    <w:rsid w:val="00AE4915"/>
    <w:rsid w:val="00AF57A0"/>
    <w:rsid w:val="00AF59E0"/>
    <w:rsid w:val="00AF5A45"/>
    <w:rsid w:val="00AF76E5"/>
    <w:rsid w:val="00B00DCF"/>
    <w:rsid w:val="00B10F00"/>
    <w:rsid w:val="00B12326"/>
    <w:rsid w:val="00B21B66"/>
    <w:rsid w:val="00B330E9"/>
    <w:rsid w:val="00B4233F"/>
    <w:rsid w:val="00B42481"/>
    <w:rsid w:val="00B4552A"/>
    <w:rsid w:val="00B46EF5"/>
    <w:rsid w:val="00B520CF"/>
    <w:rsid w:val="00B61F79"/>
    <w:rsid w:val="00B62CAA"/>
    <w:rsid w:val="00B6335A"/>
    <w:rsid w:val="00B66058"/>
    <w:rsid w:val="00B77257"/>
    <w:rsid w:val="00B8120C"/>
    <w:rsid w:val="00B943F1"/>
    <w:rsid w:val="00B97F80"/>
    <w:rsid w:val="00BA4A0E"/>
    <w:rsid w:val="00BA77BE"/>
    <w:rsid w:val="00BB654E"/>
    <w:rsid w:val="00BC16DE"/>
    <w:rsid w:val="00BC1EC6"/>
    <w:rsid w:val="00BC66D6"/>
    <w:rsid w:val="00BD28FC"/>
    <w:rsid w:val="00BD7B7F"/>
    <w:rsid w:val="00BE5A87"/>
    <w:rsid w:val="00BE6EFE"/>
    <w:rsid w:val="00BF4B6C"/>
    <w:rsid w:val="00BF6C9D"/>
    <w:rsid w:val="00C0300B"/>
    <w:rsid w:val="00C305F8"/>
    <w:rsid w:val="00C34316"/>
    <w:rsid w:val="00C34E04"/>
    <w:rsid w:val="00C42CEB"/>
    <w:rsid w:val="00C5414F"/>
    <w:rsid w:val="00C559D7"/>
    <w:rsid w:val="00C612E7"/>
    <w:rsid w:val="00C64EE8"/>
    <w:rsid w:val="00C64F5D"/>
    <w:rsid w:val="00C72CB2"/>
    <w:rsid w:val="00C7403C"/>
    <w:rsid w:val="00C76387"/>
    <w:rsid w:val="00C83C30"/>
    <w:rsid w:val="00C83EEE"/>
    <w:rsid w:val="00C972B8"/>
    <w:rsid w:val="00CB76AE"/>
    <w:rsid w:val="00CB7AD7"/>
    <w:rsid w:val="00CE120F"/>
    <w:rsid w:val="00CE3029"/>
    <w:rsid w:val="00CE4D2F"/>
    <w:rsid w:val="00CE7ADE"/>
    <w:rsid w:val="00D05AD8"/>
    <w:rsid w:val="00D070F4"/>
    <w:rsid w:val="00D160D6"/>
    <w:rsid w:val="00D16666"/>
    <w:rsid w:val="00D22009"/>
    <w:rsid w:val="00D23959"/>
    <w:rsid w:val="00D318B4"/>
    <w:rsid w:val="00D3445A"/>
    <w:rsid w:val="00D36AEE"/>
    <w:rsid w:val="00D43567"/>
    <w:rsid w:val="00D4530A"/>
    <w:rsid w:val="00D47A6E"/>
    <w:rsid w:val="00D5247E"/>
    <w:rsid w:val="00D52F91"/>
    <w:rsid w:val="00D54595"/>
    <w:rsid w:val="00D70A1F"/>
    <w:rsid w:val="00D722DC"/>
    <w:rsid w:val="00D775CC"/>
    <w:rsid w:val="00D858A4"/>
    <w:rsid w:val="00D87676"/>
    <w:rsid w:val="00D9138B"/>
    <w:rsid w:val="00D91400"/>
    <w:rsid w:val="00DA4105"/>
    <w:rsid w:val="00DB62F3"/>
    <w:rsid w:val="00DB6F75"/>
    <w:rsid w:val="00DC479A"/>
    <w:rsid w:val="00DC6DBE"/>
    <w:rsid w:val="00DD2C74"/>
    <w:rsid w:val="00DE29D7"/>
    <w:rsid w:val="00DE34FB"/>
    <w:rsid w:val="00DE6988"/>
    <w:rsid w:val="00DF4CEE"/>
    <w:rsid w:val="00DF6BFB"/>
    <w:rsid w:val="00E107F1"/>
    <w:rsid w:val="00E24BAA"/>
    <w:rsid w:val="00E24EE9"/>
    <w:rsid w:val="00E27713"/>
    <w:rsid w:val="00E27F69"/>
    <w:rsid w:val="00E31C98"/>
    <w:rsid w:val="00E46486"/>
    <w:rsid w:val="00E50E26"/>
    <w:rsid w:val="00E519AD"/>
    <w:rsid w:val="00E545F1"/>
    <w:rsid w:val="00E57BB3"/>
    <w:rsid w:val="00E61BA6"/>
    <w:rsid w:val="00E74907"/>
    <w:rsid w:val="00E74AE7"/>
    <w:rsid w:val="00E81B7C"/>
    <w:rsid w:val="00E85EE4"/>
    <w:rsid w:val="00E911C6"/>
    <w:rsid w:val="00E9157E"/>
    <w:rsid w:val="00EB5C76"/>
    <w:rsid w:val="00EC779F"/>
    <w:rsid w:val="00ED1C4D"/>
    <w:rsid w:val="00ED2BD7"/>
    <w:rsid w:val="00ED4913"/>
    <w:rsid w:val="00EE6805"/>
    <w:rsid w:val="00EF2B35"/>
    <w:rsid w:val="00EF6C12"/>
    <w:rsid w:val="00F03D30"/>
    <w:rsid w:val="00F0540E"/>
    <w:rsid w:val="00F07601"/>
    <w:rsid w:val="00F125CA"/>
    <w:rsid w:val="00F20803"/>
    <w:rsid w:val="00F2199A"/>
    <w:rsid w:val="00F2408D"/>
    <w:rsid w:val="00F2453F"/>
    <w:rsid w:val="00F259F8"/>
    <w:rsid w:val="00F268B4"/>
    <w:rsid w:val="00F31092"/>
    <w:rsid w:val="00F31E87"/>
    <w:rsid w:val="00F353BC"/>
    <w:rsid w:val="00F35EBA"/>
    <w:rsid w:val="00F36EFE"/>
    <w:rsid w:val="00F414BF"/>
    <w:rsid w:val="00F43C38"/>
    <w:rsid w:val="00F660DB"/>
    <w:rsid w:val="00F70049"/>
    <w:rsid w:val="00F737B3"/>
    <w:rsid w:val="00F7536B"/>
    <w:rsid w:val="00F76C28"/>
    <w:rsid w:val="00F77302"/>
    <w:rsid w:val="00F837F0"/>
    <w:rsid w:val="00F85604"/>
    <w:rsid w:val="00F9476E"/>
    <w:rsid w:val="00FA5C4F"/>
    <w:rsid w:val="00FA6B51"/>
    <w:rsid w:val="00FA77ED"/>
    <w:rsid w:val="00FB4A73"/>
    <w:rsid w:val="00FB7F72"/>
    <w:rsid w:val="00FC232F"/>
    <w:rsid w:val="00FC250E"/>
    <w:rsid w:val="00FC4E73"/>
    <w:rsid w:val="00FC7003"/>
    <w:rsid w:val="00FC7943"/>
    <w:rsid w:val="00FD00B2"/>
    <w:rsid w:val="00FE0E36"/>
    <w:rsid w:val="00FE5BD1"/>
    <w:rsid w:val="00FF202A"/>
    <w:rsid w:val="00FF4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AAF247"/>
  <w15:docId w15:val="{2E1D469E-3989-42AB-BFE3-821F930F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06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7F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Tekstpodstawowy"/>
    <w:link w:val="Nagwek3Znak"/>
    <w:uiPriority w:val="9"/>
    <w:qFormat/>
    <w:rsid w:val="00785BEE"/>
    <w:pPr>
      <w:suppressAutoHyphens/>
      <w:spacing w:before="280" w:after="280" w:line="100" w:lineRule="atLeas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154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31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31092"/>
  </w:style>
  <w:style w:type="paragraph" w:styleId="Stopka">
    <w:name w:val="footer"/>
    <w:basedOn w:val="Normalny"/>
    <w:link w:val="StopkaZnak"/>
    <w:unhideWhenUsed/>
    <w:rsid w:val="00F31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31092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F310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F31092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F310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2B7B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nhideWhenUsed/>
    <w:rsid w:val="00472A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2A7B"/>
    <w:rPr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472A7B"/>
    <w:rPr>
      <w:vertAlign w:val="superscript"/>
    </w:rPr>
  </w:style>
  <w:style w:type="paragraph" w:customStyle="1" w:styleId="gmail-msolistparagraph">
    <w:name w:val="gmail-msolistparagraph"/>
    <w:basedOn w:val="Normalny"/>
    <w:rsid w:val="0028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unhideWhenUsed/>
    <w:rsid w:val="00F26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F268B4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785BEE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customStyle="1" w:styleId="WW8Num1z0">
    <w:name w:val="WW8Num1z0"/>
    <w:rsid w:val="00785BEE"/>
    <w:rPr>
      <w:rFonts w:ascii="Arial" w:hAnsi="Arial" w:cs="Arial"/>
    </w:rPr>
  </w:style>
  <w:style w:type="character" w:customStyle="1" w:styleId="WW8Num1z1">
    <w:name w:val="WW8Num1z1"/>
    <w:rsid w:val="00785BEE"/>
  </w:style>
  <w:style w:type="character" w:customStyle="1" w:styleId="WW8Num1z3">
    <w:name w:val="WW8Num1z3"/>
    <w:rsid w:val="00785BEE"/>
  </w:style>
  <w:style w:type="character" w:customStyle="1" w:styleId="WW8Num1z4">
    <w:name w:val="WW8Num1z4"/>
    <w:rsid w:val="00785BEE"/>
  </w:style>
  <w:style w:type="character" w:customStyle="1" w:styleId="WW8Num1z5">
    <w:name w:val="WW8Num1z5"/>
    <w:rsid w:val="00785BEE"/>
  </w:style>
  <w:style w:type="character" w:customStyle="1" w:styleId="WW8Num1z6">
    <w:name w:val="WW8Num1z6"/>
    <w:rsid w:val="00785BEE"/>
  </w:style>
  <w:style w:type="character" w:customStyle="1" w:styleId="WW8Num1z7">
    <w:name w:val="WW8Num1z7"/>
    <w:rsid w:val="00785BEE"/>
  </w:style>
  <w:style w:type="character" w:customStyle="1" w:styleId="WW8Num1z8">
    <w:name w:val="WW8Num1z8"/>
    <w:rsid w:val="00785BEE"/>
  </w:style>
  <w:style w:type="character" w:customStyle="1" w:styleId="WW8Num2z0">
    <w:name w:val="WW8Num2z0"/>
    <w:rsid w:val="00785BEE"/>
  </w:style>
  <w:style w:type="character" w:customStyle="1" w:styleId="WW8Num2z1">
    <w:name w:val="WW8Num2z1"/>
    <w:rsid w:val="00785BEE"/>
  </w:style>
  <w:style w:type="character" w:customStyle="1" w:styleId="WW8Num2z2">
    <w:name w:val="WW8Num2z2"/>
    <w:rsid w:val="00785BEE"/>
  </w:style>
  <w:style w:type="character" w:customStyle="1" w:styleId="WW8Num2z3">
    <w:name w:val="WW8Num2z3"/>
    <w:rsid w:val="00785BEE"/>
  </w:style>
  <w:style w:type="character" w:customStyle="1" w:styleId="WW8Num2z4">
    <w:name w:val="WW8Num2z4"/>
    <w:rsid w:val="00785BEE"/>
  </w:style>
  <w:style w:type="character" w:customStyle="1" w:styleId="WW8Num2z5">
    <w:name w:val="WW8Num2z5"/>
    <w:rsid w:val="00785BEE"/>
  </w:style>
  <w:style w:type="character" w:customStyle="1" w:styleId="WW8Num2z6">
    <w:name w:val="WW8Num2z6"/>
    <w:rsid w:val="00785BEE"/>
  </w:style>
  <w:style w:type="character" w:customStyle="1" w:styleId="WW8Num2z7">
    <w:name w:val="WW8Num2z7"/>
    <w:rsid w:val="00785BEE"/>
  </w:style>
  <w:style w:type="character" w:customStyle="1" w:styleId="WW8Num2z8">
    <w:name w:val="WW8Num2z8"/>
    <w:rsid w:val="00785BEE"/>
  </w:style>
  <w:style w:type="character" w:customStyle="1" w:styleId="WW8Num3z0">
    <w:name w:val="WW8Num3z0"/>
    <w:rsid w:val="00785BEE"/>
  </w:style>
  <w:style w:type="character" w:customStyle="1" w:styleId="WW8Num3z1">
    <w:name w:val="WW8Num3z1"/>
    <w:rsid w:val="00785BEE"/>
  </w:style>
  <w:style w:type="character" w:customStyle="1" w:styleId="WW8Num3z2">
    <w:name w:val="WW8Num3z2"/>
    <w:rsid w:val="00785BEE"/>
  </w:style>
  <w:style w:type="character" w:customStyle="1" w:styleId="WW8Num3z3">
    <w:name w:val="WW8Num3z3"/>
    <w:rsid w:val="00785BEE"/>
  </w:style>
  <w:style w:type="character" w:customStyle="1" w:styleId="WW8Num3z4">
    <w:name w:val="WW8Num3z4"/>
    <w:rsid w:val="00785BEE"/>
  </w:style>
  <w:style w:type="character" w:customStyle="1" w:styleId="WW8Num3z5">
    <w:name w:val="WW8Num3z5"/>
    <w:rsid w:val="00785BEE"/>
  </w:style>
  <w:style w:type="character" w:customStyle="1" w:styleId="WW8Num3z6">
    <w:name w:val="WW8Num3z6"/>
    <w:rsid w:val="00785BEE"/>
  </w:style>
  <w:style w:type="character" w:customStyle="1" w:styleId="WW8Num3z7">
    <w:name w:val="WW8Num3z7"/>
    <w:rsid w:val="00785BEE"/>
  </w:style>
  <w:style w:type="character" w:customStyle="1" w:styleId="WW8Num3z8">
    <w:name w:val="WW8Num3z8"/>
    <w:rsid w:val="00785BEE"/>
  </w:style>
  <w:style w:type="character" w:customStyle="1" w:styleId="WW8Num4z0">
    <w:name w:val="WW8Num4z0"/>
    <w:rsid w:val="00785BEE"/>
    <w:rPr>
      <w:rFonts w:ascii="Arial" w:hAnsi="Arial" w:cs="Arial"/>
      <w:i w:val="0"/>
      <w:iCs/>
    </w:rPr>
  </w:style>
  <w:style w:type="character" w:customStyle="1" w:styleId="WW8Num4z1">
    <w:name w:val="WW8Num4z1"/>
    <w:rsid w:val="00785BEE"/>
  </w:style>
  <w:style w:type="character" w:customStyle="1" w:styleId="WW8Num4z2">
    <w:name w:val="WW8Num4z2"/>
    <w:rsid w:val="00785BEE"/>
  </w:style>
  <w:style w:type="character" w:customStyle="1" w:styleId="WW8Num4z3">
    <w:name w:val="WW8Num4z3"/>
    <w:rsid w:val="00785BEE"/>
  </w:style>
  <w:style w:type="character" w:customStyle="1" w:styleId="WW8Num4z4">
    <w:name w:val="WW8Num4z4"/>
    <w:rsid w:val="00785BEE"/>
  </w:style>
  <w:style w:type="character" w:customStyle="1" w:styleId="WW8Num4z5">
    <w:name w:val="WW8Num4z5"/>
    <w:rsid w:val="00785BEE"/>
  </w:style>
  <w:style w:type="character" w:customStyle="1" w:styleId="WW8Num4z6">
    <w:name w:val="WW8Num4z6"/>
    <w:rsid w:val="00785BEE"/>
  </w:style>
  <w:style w:type="character" w:customStyle="1" w:styleId="WW8Num4z7">
    <w:name w:val="WW8Num4z7"/>
    <w:rsid w:val="00785BEE"/>
  </w:style>
  <w:style w:type="character" w:customStyle="1" w:styleId="WW8Num4z8">
    <w:name w:val="WW8Num4z8"/>
    <w:rsid w:val="00785BEE"/>
  </w:style>
  <w:style w:type="character" w:customStyle="1" w:styleId="WW8Num5z0">
    <w:name w:val="WW8Num5z0"/>
    <w:rsid w:val="00785BEE"/>
  </w:style>
  <w:style w:type="character" w:customStyle="1" w:styleId="WW8Num5z1">
    <w:name w:val="WW8Num5z1"/>
    <w:rsid w:val="00785BEE"/>
  </w:style>
  <w:style w:type="character" w:customStyle="1" w:styleId="WW8Num5z2">
    <w:name w:val="WW8Num5z2"/>
    <w:rsid w:val="00785BEE"/>
  </w:style>
  <w:style w:type="character" w:customStyle="1" w:styleId="WW8Num5z3">
    <w:name w:val="WW8Num5z3"/>
    <w:rsid w:val="00785BEE"/>
  </w:style>
  <w:style w:type="character" w:customStyle="1" w:styleId="WW8Num5z4">
    <w:name w:val="WW8Num5z4"/>
    <w:rsid w:val="00785BEE"/>
  </w:style>
  <w:style w:type="character" w:customStyle="1" w:styleId="WW8Num5z5">
    <w:name w:val="WW8Num5z5"/>
    <w:rsid w:val="00785BEE"/>
  </w:style>
  <w:style w:type="character" w:customStyle="1" w:styleId="WW8Num5z6">
    <w:name w:val="WW8Num5z6"/>
    <w:rsid w:val="00785BEE"/>
  </w:style>
  <w:style w:type="character" w:customStyle="1" w:styleId="WW8Num5z7">
    <w:name w:val="WW8Num5z7"/>
    <w:rsid w:val="00785BEE"/>
  </w:style>
  <w:style w:type="character" w:customStyle="1" w:styleId="WW8Num5z8">
    <w:name w:val="WW8Num5z8"/>
    <w:rsid w:val="00785BEE"/>
  </w:style>
  <w:style w:type="character" w:customStyle="1" w:styleId="WW8Num6z0">
    <w:name w:val="WW8Num6z0"/>
    <w:rsid w:val="00785BEE"/>
  </w:style>
  <w:style w:type="character" w:customStyle="1" w:styleId="WW8Num6z1">
    <w:name w:val="WW8Num6z1"/>
    <w:rsid w:val="00785BEE"/>
  </w:style>
  <w:style w:type="character" w:customStyle="1" w:styleId="WW8Num6z2">
    <w:name w:val="WW8Num6z2"/>
    <w:rsid w:val="00785BEE"/>
  </w:style>
  <w:style w:type="character" w:customStyle="1" w:styleId="WW8Num6z3">
    <w:name w:val="WW8Num6z3"/>
    <w:rsid w:val="00785BEE"/>
  </w:style>
  <w:style w:type="character" w:customStyle="1" w:styleId="WW8Num6z4">
    <w:name w:val="WW8Num6z4"/>
    <w:rsid w:val="00785BEE"/>
  </w:style>
  <w:style w:type="character" w:customStyle="1" w:styleId="WW8Num6z5">
    <w:name w:val="WW8Num6z5"/>
    <w:rsid w:val="00785BEE"/>
  </w:style>
  <w:style w:type="character" w:customStyle="1" w:styleId="WW8Num6z6">
    <w:name w:val="WW8Num6z6"/>
    <w:rsid w:val="00785BEE"/>
  </w:style>
  <w:style w:type="character" w:customStyle="1" w:styleId="WW8Num6z7">
    <w:name w:val="WW8Num6z7"/>
    <w:rsid w:val="00785BEE"/>
  </w:style>
  <w:style w:type="character" w:customStyle="1" w:styleId="WW8Num6z8">
    <w:name w:val="WW8Num6z8"/>
    <w:rsid w:val="00785BEE"/>
  </w:style>
  <w:style w:type="character" w:customStyle="1" w:styleId="WW8Num7z0">
    <w:name w:val="WW8Num7z0"/>
    <w:rsid w:val="00785BEE"/>
    <w:rPr>
      <w:rFonts w:ascii="Arial" w:hAnsi="Arial" w:cs="Arial"/>
    </w:rPr>
  </w:style>
  <w:style w:type="character" w:customStyle="1" w:styleId="WW8Num7z1">
    <w:name w:val="WW8Num7z1"/>
    <w:rsid w:val="00785BEE"/>
  </w:style>
  <w:style w:type="character" w:customStyle="1" w:styleId="WW8Num7z2">
    <w:name w:val="WW8Num7z2"/>
    <w:rsid w:val="00785BEE"/>
  </w:style>
  <w:style w:type="character" w:customStyle="1" w:styleId="WW8Num7z3">
    <w:name w:val="WW8Num7z3"/>
    <w:rsid w:val="00785BEE"/>
  </w:style>
  <w:style w:type="character" w:customStyle="1" w:styleId="WW8Num7z4">
    <w:name w:val="WW8Num7z4"/>
    <w:rsid w:val="00785BEE"/>
  </w:style>
  <w:style w:type="character" w:customStyle="1" w:styleId="WW8Num7z5">
    <w:name w:val="WW8Num7z5"/>
    <w:rsid w:val="00785BEE"/>
  </w:style>
  <w:style w:type="character" w:customStyle="1" w:styleId="WW8Num7z6">
    <w:name w:val="WW8Num7z6"/>
    <w:rsid w:val="00785BEE"/>
  </w:style>
  <w:style w:type="character" w:customStyle="1" w:styleId="WW8Num7z7">
    <w:name w:val="WW8Num7z7"/>
    <w:rsid w:val="00785BEE"/>
  </w:style>
  <w:style w:type="character" w:customStyle="1" w:styleId="WW8Num7z8">
    <w:name w:val="WW8Num7z8"/>
    <w:rsid w:val="00785BEE"/>
  </w:style>
  <w:style w:type="character" w:customStyle="1" w:styleId="WW8Num8z0">
    <w:name w:val="WW8Num8z0"/>
    <w:rsid w:val="00785BEE"/>
  </w:style>
  <w:style w:type="character" w:customStyle="1" w:styleId="WW8Num8z1">
    <w:name w:val="WW8Num8z1"/>
    <w:rsid w:val="00785BEE"/>
  </w:style>
  <w:style w:type="character" w:customStyle="1" w:styleId="WW8Num8z2">
    <w:name w:val="WW8Num8z2"/>
    <w:rsid w:val="00785BEE"/>
  </w:style>
  <w:style w:type="character" w:customStyle="1" w:styleId="WW8Num8z3">
    <w:name w:val="WW8Num8z3"/>
    <w:rsid w:val="00785BEE"/>
  </w:style>
  <w:style w:type="character" w:customStyle="1" w:styleId="WW8Num8z4">
    <w:name w:val="WW8Num8z4"/>
    <w:rsid w:val="00785BEE"/>
  </w:style>
  <w:style w:type="character" w:customStyle="1" w:styleId="WW8Num8z5">
    <w:name w:val="WW8Num8z5"/>
    <w:rsid w:val="00785BEE"/>
  </w:style>
  <w:style w:type="character" w:customStyle="1" w:styleId="WW8Num8z6">
    <w:name w:val="WW8Num8z6"/>
    <w:rsid w:val="00785BEE"/>
  </w:style>
  <w:style w:type="character" w:customStyle="1" w:styleId="WW8Num8z7">
    <w:name w:val="WW8Num8z7"/>
    <w:rsid w:val="00785BEE"/>
  </w:style>
  <w:style w:type="character" w:customStyle="1" w:styleId="WW8Num8z8">
    <w:name w:val="WW8Num8z8"/>
    <w:rsid w:val="00785BEE"/>
  </w:style>
  <w:style w:type="character" w:customStyle="1" w:styleId="WW8Num9z0">
    <w:name w:val="WW8Num9z0"/>
    <w:rsid w:val="00785BEE"/>
    <w:rPr>
      <w:color w:val="000000"/>
    </w:rPr>
  </w:style>
  <w:style w:type="character" w:customStyle="1" w:styleId="WW8Num9z1">
    <w:name w:val="WW8Num9z1"/>
    <w:rsid w:val="00785BEE"/>
    <w:rPr>
      <w:rFonts w:ascii="Arial" w:hAnsi="Arial" w:cs="Arial"/>
    </w:rPr>
  </w:style>
  <w:style w:type="character" w:customStyle="1" w:styleId="WW8Num9z2">
    <w:name w:val="WW8Num9z2"/>
    <w:rsid w:val="00785BEE"/>
  </w:style>
  <w:style w:type="character" w:customStyle="1" w:styleId="WW8Num9z3">
    <w:name w:val="WW8Num9z3"/>
    <w:rsid w:val="00785BEE"/>
  </w:style>
  <w:style w:type="character" w:customStyle="1" w:styleId="WW8Num9z4">
    <w:name w:val="WW8Num9z4"/>
    <w:rsid w:val="00785BEE"/>
  </w:style>
  <w:style w:type="character" w:customStyle="1" w:styleId="WW8Num9z5">
    <w:name w:val="WW8Num9z5"/>
    <w:rsid w:val="00785BEE"/>
  </w:style>
  <w:style w:type="character" w:customStyle="1" w:styleId="WW8Num9z6">
    <w:name w:val="WW8Num9z6"/>
    <w:rsid w:val="00785BEE"/>
  </w:style>
  <w:style w:type="character" w:customStyle="1" w:styleId="WW8Num9z7">
    <w:name w:val="WW8Num9z7"/>
    <w:rsid w:val="00785BEE"/>
  </w:style>
  <w:style w:type="character" w:customStyle="1" w:styleId="WW8Num9z8">
    <w:name w:val="WW8Num9z8"/>
    <w:rsid w:val="00785BEE"/>
  </w:style>
  <w:style w:type="character" w:customStyle="1" w:styleId="WW8Num10z0">
    <w:name w:val="WW8Num10z0"/>
    <w:rsid w:val="00785BEE"/>
    <w:rPr>
      <w:rFonts w:ascii="Arial" w:eastAsia="Times New Roman" w:hAnsi="Arial" w:cs="Arial"/>
      <w:u w:val="none"/>
    </w:rPr>
  </w:style>
  <w:style w:type="character" w:customStyle="1" w:styleId="WW8Num10z1">
    <w:name w:val="WW8Num10z1"/>
    <w:rsid w:val="00785BEE"/>
  </w:style>
  <w:style w:type="character" w:customStyle="1" w:styleId="WW8Num10z2">
    <w:name w:val="WW8Num10z2"/>
    <w:rsid w:val="00785BEE"/>
  </w:style>
  <w:style w:type="character" w:customStyle="1" w:styleId="WW8Num10z3">
    <w:name w:val="WW8Num10z3"/>
    <w:rsid w:val="00785BEE"/>
  </w:style>
  <w:style w:type="character" w:customStyle="1" w:styleId="WW8Num10z4">
    <w:name w:val="WW8Num10z4"/>
    <w:rsid w:val="00785BEE"/>
  </w:style>
  <w:style w:type="character" w:customStyle="1" w:styleId="WW8Num10z5">
    <w:name w:val="WW8Num10z5"/>
    <w:rsid w:val="00785BEE"/>
  </w:style>
  <w:style w:type="character" w:customStyle="1" w:styleId="WW8Num10z6">
    <w:name w:val="WW8Num10z6"/>
    <w:rsid w:val="00785BEE"/>
  </w:style>
  <w:style w:type="character" w:customStyle="1" w:styleId="WW8Num10z7">
    <w:name w:val="WW8Num10z7"/>
    <w:rsid w:val="00785BEE"/>
  </w:style>
  <w:style w:type="character" w:customStyle="1" w:styleId="WW8Num10z8">
    <w:name w:val="WW8Num10z8"/>
    <w:rsid w:val="00785BEE"/>
  </w:style>
  <w:style w:type="character" w:customStyle="1" w:styleId="WW8Num11z0">
    <w:name w:val="WW8Num11z0"/>
    <w:rsid w:val="00785BEE"/>
    <w:rPr>
      <w:rFonts w:cs="Arial"/>
    </w:rPr>
  </w:style>
  <w:style w:type="character" w:customStyle="1" w:styleId="WW8Num11z1">
    <w:name w:val="WW8Num11z1"/>
    <w:rsid w:val="00785BEE"/>
  </w:style>
  <w:style w:type="character" w:customStyle="1" w:styleId="WW8Num11z2">
    <w:name w:val="WW8Num11z2"/>
    <w:rsid w:val="00785BEE"/>
  </w:style>
  <w:style w:type="character" w:customStyle="1" w:styleId="WW8Num11z3">
    <w:name w:val="WW8Num11z3"/>
    <w:rsid w:val="00785BEE"/>
  </w:style>
  <w:style w:type="character" w:customStyle="1" w:styleId="WW8Num11z4">
    <w:name w:val="WW8Num11z4"/>
    <w:rsid w:val="00785BEE"/>
  </w:style>
  <w:style w:type="character" w:customStyle="1" w:styleId="WW8Num11z5">
    <w:name w:val="WW8Num11z5"/>
    <w:rsid w:val="00785BEE"/>
  </w:style>
  <w:style w:type="character" w:customStyle="1" w:styleId="WW8Num11z6">
    <w:name w:val="WW8Num11z6"/>
    <w:rsid w:val="00785BEE"/>
  </w:style>
  <w:style w:type="character" w:customStyle="1" w:styleId="WW8Num11z7">
    <w:name w:val="WW8Num11z7"/>
    <w:rsid w:val="00785BEE"/>
  </w:style>
  <w:style w:type="character" w:customStyle="1" w:styleId="WW8Num11z8">
    <w:name w:val="WW8Num11z8"/>
    <w:rsid w:val="00785BEE"/>
  </w:style>
  <w:style w:type="character" w:customStyle="1" w:styleId="WW8Num12z0">
    <w:name w:val="WW8Num12z0"/>
    <w:rsid w:val="00785BEE"/>
  </w:style>
  <w:style w:type="character" w:customStyle="1" w:styleId="WW8Num12z1">
    <w:name w:val="WW8Num12z1"/>
    <w:rsid w:val="00785BEE"/>
  </w:style>
  <w:style w:type="character" w:customStyle="1" w:styleId="WW8Num12z2">
    <w:name w:val="WW8Num12z2"/>
    <w:rsid w:val="00785BEE"/>
  </w:style>
  <w:style w:type="character" w:customStyle="1" w:styleId="WW8Num12z3">
    <w:name w:val="WW8Num12z3"/>
    <w:rsid w:val="00785BEE"/>
  </w:style>
  <w:style w:type="character" w:customStyle="1" w:styleId="WW8Num12z4">
    <w:name w:val="WW8Num12z4"/>
    <w:rsid w:val="00785BEE"/>
  </w:style>
  <w:style w:type="character" w:customStyle="1" w:styleId="WW8Num12z5">
    <w:name w:val="WW8Num12z5"/>
    <w:rsid w:val="00785BEE"/>
  </w:style>
  <w:style w:type="character" w:customStyle="1" w:styleId="WW8Num12z6">
    <w:name w:val="WW8Num12z6"/>
    <w:rsid w:val="00785BEE"/>
  </w:style>
  <w:style w:type="character" w:customStyle="1" w:styleId="WW8Num12z7">
    <w:name w:val="WW8Num12z7"/>
    <w:rsid w:val="00785BEE"/>
  </w:style>
  <w:style w:type="character" w:customStyle="1" w:styleId="WW8Num12z8">
    <w:name w:val="WW8Num12z8"/>
    <w:rsid w:val="00785BEE"/>
  </w:style>
  <w:style w:type="character" w:customStyle="1" w:styleId="WW8Num13z0">
    <w:name w:val="WW8Num13z0"/>
    <w:rsid w:val="00785BEE"/>
  </w:style>
  <w:style w:type="character" w:customStyle="1" w:styleId="WW8Num13z1">
    <w:name w:val="WW8Num13z1"/>
    <w:rsid w:val="00785BEE"/>
  </w:style>
  <w:style w:type="character" w:customStyle="1" w:styleId="WW8Num13z2">
    <w:name w:val="WW8Num13z2"/>
    <w:rsid w:val="00785BEE"/>
  </w:style>
  <w:style w:type="character" w:customStyle="1" w:styleId="WW8Num13z3">
    <w:name w:val="WW8Num13z3"/>
    <w:rsid w:val="00785BEE"/>
  </w:style>
  <w:style w:type="character" w:customStyle="1" w:styleId="WW8Num13z4">
    <w:name w:val="WW8Num13z4"/>
    <w:rsid w:val="00785BEE"/>
  </w:style>
  <w:style w:type="character" w:customStyle="1" w:styleId="WW8Num13z5">
    <w:name w:val="WW8Num13z5"/>
    <w:rsid w:val="00785BEE"/>
  </w:style>
  <w:style w:type="character" w:customStyle="1" w:styleId="WW8Num13z6">
    <w:name w:val="WW8Num13z6"/>
    <w:rsid w:val="00785BEE"/>
  </w:style>
  <w:style w:type="character" w:customStyle="1" w:styleId="WW8Num13z7">
    <w:name w:val="WW8Num13z7"/>
    <w:rsid w:val="00785BEE"/>
  </w:style>
  <w:style w:type="character" w:customStyle="1" w:styleId="WW8Num13z8">
    <w:name w:val="WW8Num13z8"/>
    <w:rsid w:val="00785BEE"/>
  </w:style>
  <w:style w:type="character" w:customStyle="1" w:styleId="WW8Num14z0">
    <w:name w:val="WW8Num14z0"/>
    <w:rsid w:val="00785BEE"/>
    <w:rPr>
      <w:rFonts w:ascii="Arial" w:hAnsi="Arial" w:cs="Arial"/>
    </w:rPr>
  </w:style>
  <w:style w:type="character" w:customStyle="1" w:styleId="WW8Num14z1">
    <w:name w:val="WW8Num14z1"/>
    <w:rsid w:val="00785BEE"/>
  </w:style>
  <w:style w:type="character" w:customStyle="1" w:styleId="WW8Num14z2">
    <w:name w:val="WW8Num14z2"/>
    <w:rsid w:val="00785BEE"/>
  </w:style>
  <w:style w:type="character" w:customStyle="1" w:styleId="WW8Num14z3">
    <w:name w:val="WW8Num14z3"/>
    <w:rsid w:val="00785BEE"/>
  </w:style>
  <w:style w:type="character" w:customStyle="1" w:styleId="WW8Num14z4">
    <w:name w:val="WW8Num14z4"/>
    <w:rsid w:val="00785BEE"/>
  </w:style>
  <w:style w:type="character" w:customStyle="1" w:styleId="WW8Num14z5">
    <w:name w:val="WW8Num14z5"/>
    <w:rsid w:val="00785BEE"/>
  </w:style>
  <w:style w:type="character" w:customStyle="1" w:styleId="WW8Num14z6">
    <w:name w:val="WW8Num14z6"/>
    <w:rsid w:val="00785BEE"/>
  </w:style>
  <w:style w:type="character" w:customStyle="1" w:styleId="WW8Num14z7">
    <w:name w:val="WW8Num14z7"/>
    <w:rsid w:val="00785BEE"/>
  </w:style>
  <w:style w:type="character" w:customStyle="1" w:styleId="WW8Num14z8">
    <w:name w:val="WW8Num14z8"/>
    <w:rsid w:val="00785BEE"/>
  </w:style>
  <w:style w:type="character" w:customStyle="1" w:styleId="WW8Num15z0">
    <w:name w:val="WW8Num15z0"/>
    <w:rsid w:val="00785BEE"/>
    <w:rPr>
      <w:rFonts w:ascii="Arial" w:hAnsi="Arial" w:cs="Arial"/>
      <w:i w:val="0"/>
      <w:sz w:val="22"/>
      <w:szCs w:val="22"/>
    </w:rPr>
  </w:style>
  <w:style w:type="character" w:customStyle="1" w:styleId="WW8Num15z1">
    <w:name w:val="WW8Num15z1"/>
    <w:rsid w:val="00785BEE"/>
  </w:style>
  <w:style w:type="character" w:customStyle="1" w:styleId="WW8Num15z2">
    <w:name w:val="WW8Num15z2"/>
    <w:rsid w:val="00785BEE"/>
  </w:style>
  <w:style w:type="character" w:customStyle="1" w:styleId="WW8Num15z3">
    <w:name w:val="WW8Num15z3"/>
    <w:rsid w:val="00785BEE"/>
  </w:style>
  <w:style w:type="character" w:customStyle="1" w:styleId="WW8Num15z4">
    <w:name w:val="WW8Num15z4"/>
    <w:rsid w:val="00785BEE"/>
  </w:style>
  <w:style w:type="character" w:customStyle="1" w:styleId="WW8Num15z5">
    <w:name w:val="WW8Num15z5"/>
    <w:rsid w:val="00785BEE"/>
  </w:style>
  <w:style w:type="character" w:customStyle="1" w:styleId="WW8Num15z6">
    <w:name w:val="WW8Num15z6"/>
    <w:rsid w:val="00785BEE"/>
  </w:style>
  <w:style w:type="character" w:customStyle="1" w:styleId="WW8Num15z7">
    <w:name w:val="WW8Num15z7"/>
    <w:rsid w:val="00785BEE"/>
  </w:style>
  <w:style w:type="character" w:customStyle="1" w:styleId="WW8Num15z8">
    <w:name w:val="WW8Num15z8"/>
    <w:rsid w:val="00785BEE"/>
  </w:style>
  <w:style w:type="character" w:customStyle="1" w:styleId="WW8Num16z0">
    <w:name w:val="WW8Num16z0"/>
    <w:rsid w:val="00785BEE"/>
    <w:rPr>
      <w:rFonts w:ascii="Arial" w:eastAsia="Times New Roman" w:hAnsi="Arial" w:cs="Arial"/>
      <w:u w:val="none"/>
    </w:rPr>
  </w:style>
  <w:style w:type="character" w:customStyle="1" w:styleId="WW8Num16z1">
    <w:name w:val="WW8Num16z1"/>
    <w:rsid w:val="00785BEE"/>
  </w:style>
  <w:style w:type="character" w:customStyle="1" w:styleId="WW8Num16z2">
    <w:name w:val="WW8Num16z2"/>
    <w:rsid w:val="00785BEE"/>
  </w:style>
  <w:style w:type="character" w:customStyle="1" w:styleId="WW8Num16z3">
    <w:name w:val="WW8Num16z3"/>
    <w:rsid w:val="00785BEE"/>
  </w:style>
  <w:style w:type="character" w:customStyle="1" w:styleId="WW8Num16z4">
    <w:name w:val="WW8Num16z4"/>
    <w:rsid w:val="00785BEE"/>
  </w:style>
  <w:style w:type="character" w:customStyle="1" w:styleId="WW8Num16z5">
    <w:name w:val="WW8Num16z5"/>
    <w:rsid w:val="00785BEE"/>
  </w:style>
  <w:style w:type="character" w:customStyle="1" w:styleId="WW8Num16z6">
    <w:name w:val="WW8Num16z6"/>
    <w:rsid w:val="00785BEE"/>
  </w:style>
  <w:style w:type="character" w:customStyle="1" w:styleId="WW8Num16z7">
    <w:name w:val="WW8Num16z7"/>
    <w:rsid w:val="00785BEE"/>
  </w:style>
  <w:style w:type="character" w:customStyle="1" w:styleId="WW8Num16z8">
    <w:name w:val="WW8Num16z8"/>
    <w:rsid w:val="00785BEE"/>
  </w:style>
  <w:style w:type="character" w:customStyle="1" w:styleId="WW8Num17z0">
    <w:name w:val="WW8Num17z0"/>
    <w:rsid w:val="00785BEE"/>
    <w:rPr>
      <w:rFonts w:cs="Times New Roman"/>
    </w:rPr>
  </w:style>
  <w:style w:type="character" w:customStyle="1" w:styleId="WW8Num17z1">
    <w:name w:val="WW8Num17z1"/>
    <w:rsid w:val="00785BEE"/>
    <w:rPr>
      <w:rFonts w:cs="Times New Roman"/>
      <w:b w:val="0"/>
    </w:rPr>
  </w:style>
  <w:style w:type="character" w:customStyle="1" w:styleId="WW8Num18z0">
    <w:name w:val="WW8Num18z0"/>
    <w:rsid w:val="00785BEE"/>
    <w:rPr>
      <w:rFonts w:ascii="Arial" w:eastAsia="Times New Roman" w:hAnsi="Arial" w:cs="Arial"/>
    </w:rPr>
  </w:style>
  <w:style w:type="character" w:customStyle="1" w:styleId="WW8Num18z2">
    <w:name w:val="WW8Num18z2"/>
    <w:rsid w:val="00785BEE"/>
  </w:style>
  <w:style w:type="character" w:customStyle="1" w:styleId="WW8Num18z3">
    <w:name w:val="WW8Num18z3"/>
    <w:rsid w:val="00785BEE"/>
  </w:style>
  <w:style w:type="character" w:customStyle="1" w:styleId="WW8Num18z4">
    <w:name w:val="WW8Num18z4"/>
    <w:rsid w:val="00785BEE"/>
  </w:style>
  <w:style w:type="character" w:customStyle="1" w:styleId="WW8Num18z5">
    <w:name w:val="WW8Num18z5"/>
    <w:rsid w:val="00785BEE"/>
  </w:style>
  <w:style w:type="character" w:customStyle="1" w:styleId="WW8Num18z6">
    <w:name w:val="WW8Num18z6"/>
    <w:rsid w:val="00785BEE"/>
  </w:style>
  <w:style w:type="character" w:customStyle="1" w:styleId="WW8Num18z7">
    <w:name w:val="WW8Num18z7"/>
    <w:rsid w:val="00785BEE"/>
  </w:style>
  <w:style w:type="character" w:customStyle="1" w:styleId="WW8Num18z8">
    <w:name w:val="WW8Num18z8"/>
    <w:rsid w:val="00785BEE"/>
  </w:style>
  <w:style w:type="character" w:customStyle="1" w:styleId="WW8Num19z0">
    <w:name w:val="WW8Num19z0"/>
    <w:rsid w:val="00785BEE"/>
  </w:style>
  <w:style w:type="character" w:customStyle="1" w:styleId="WW8Num19z1">
    <w:name w:val="WW8Num19z1"/>
    <w:rsid w:val="00785BEE"/>
  </w:style>
  <w:style w:type="character" w:customStyle="1" w:styleId="WW8Num19z2">
    <w:name w:val="WW8Num19z2"/>
    <w:rsid w:val="00785BEE"/>
  </w:style>
  <w:style w:type="character" w:customStyle="1" w:styleId="WW8Num19z3">
    <w:name w:val="WW8Num19z3"/>
    <w:rsid w:val="00785BEE"/>
  </w:style>
  <w:style w:type="character" w:customStyle="1" w:styleId="WW8Num19z4">
    <w:name w:val="WW8Num19z4"/>
    <w:rsid w:val="00785BEE"/>
  </w:style>
  <w:style w:type="character" w:customStyle="1" w:styleId="WW8Num19z5">
    <w:name w:val="WW8Num19z5"/>
    <w:rsid w:val="00785BEE"/>
  </w:style>
  <w:style w:type="character" w:customStyle="1" w:styleId="WW8Num19z6">
    <w:name w:val="WW8Num19z6"/>
    <w:rsid w:val="00785BEE"/>
  </w:style>
  <w:style w:type="character" w:customStyle="1" w:styleId="WW8Num19z7">
    <w:name w:val="WW8Num19z7"/>
    <w:rsid w:val="00785BEE"/>
  </w:style>
  <w:style w:type="character" w:customStyle="1" w:styleId="WW8Num19z8">
    <w:name w:val="WW8Num19z8"/>
    <w:rsid w:val="00785BEE"/>
  </w:style>
  <w:style w:type="character" w:customStyle="1" w:styleId="WW8Num20z0">
    <w:name w:val="WW8Num20z0"/>
    <w:rsid w:val="00785BEE"/>
  </w:style>
  <w:style w:type="character" w:customStyle="1" w:styleId="WW8Num20z1">
    <w:name w:val="WW8Num20z1"/>
    <w:rsid w:val="00785BEE"/>
  </w:style>
  <w:style w:type="character" w:customStyle="1" w:styleId="WW8Num20z2">
    <w:name w:val="WW8Num20z2"/>
    <w:rsid w:val="00785BEE"/>
  </w:style>
  <w:style w:type="character" w:customStyle="1" w:styleId="WW8Num20z3">
    <w:name w:val="WW8Num20z3"/>
    <w:rsid w:val="00785BEE"/>
  </w:style>
  <w:style w:type="character" w:customStyle="1" w:styleId="WW8Num20z4">
    <w:name w:val="WW8Num20z4"/>
    <w:rsid w:val="00785BEE"/>
  </w:style>
  <w:style w:type="character" w:customStyle="1" w:styleId="WW8Num20z5">
    <w:name w:val="WW8Num20z5"/>
    <w:rsid w:val="00785BEE"/>
  </w:style>
  <w:style w:type="character" w:customStyle="1" w:styleId="WW8Num20z6">
    <w:name w:val="WW8Num20z6"/>
    <w:rsid w:val="00785BEE"/>
  </w:style>
  <w:style w:type="character" w:customStyle="1" w:styleId="WW8Num20z7">
    <w:name w:val="WW8Num20z7"/>
    <w:rsid w:val="00785BEE"/>
  </w:style>
  <w:style w:type="character" w:customStyle="1" w:styleId="WW8Num20z8">
    <w:name w:val="WW8Num20z8"/>
    <w:rsid w:val="00785BEE"/>
  </w:style>
  <w:style w:type="character" w:customStyle="1" w:styleId="WW8Num21z0">
    <w:name w:val="WW8Num21z0"/>
    <w:rsid w:val="00785BEE"/>
  </w:style>
  <w:style w:type="character" w:customStyle="1" w:styleId="WW8Num21z1">
    <w:name w:val="WW8Num21z1"/>
    <w:rsid w:val="00785BEE"/>
  </w:style>
  <w:style w:type="character" w:customStyle="1" w:styleId="WW8Num21z2">
    <w:name w:val="WW8Num21z2"/>
    <w:rsid w:val="00785BEE"/>
  </w:style>
  <w:style w:type="character" w:customStyle="1" w:styleId="WW8Num21z3">
    <w:name w:val="WW8Num21z3"/>
    <w:rsid w:val="00785BEE"/>
  </w:style>
  <w:style w:type="character" w:customStyle="1" w:styleId="WW8Num21z4">
    <w:name w:val="WW8Num21z4"/>
    <w:rsid w:val="00785BEE"/>
  </w:style>
  <w:style w:type="character" w:customStyle="1" w:styleId="WW8Num21z5">
    <w:name w:val="WW8Num21z5"/>
    <w:rsid w:val="00785BEE"/>
  </w:style>
  <w:style w:type="character" w:customStyle="1" w:styleId="WW8Num21z6">
    <w:name w:val="WW8Num21z6"/>
    <w:rsid w:val="00785BEE"/>
  </w:style>
  <w:style w:type="character" w:customStyle="1" w:styleId="WW8Num21z7">
    <w:name w:val="WW8Num21z7"/>
    <w:rsid w:val="00785BEE"/>
  </w:style>
  <w:style w:type="character" w:customStyle="1" w:styleId="WW8Num21z8">
    <w:name w:val="WW8Num21z8"/>
    <w:rsid w:val="00785BEE"/>
  </w:style>
  <w:style w:type="character" w:customStyle="1" w:styleId="WW8Num22z0">
    <w:name w:val="WW8Num22z0"/>
    <w:rsid w:val="00785BEE"/>
    <w:rPr>
      <w:rFonts w:ascii="Arial" w:hAnsi="Arial" w:cs="Arial"/>
      <w:b w:val="0"/>
      <w:bCs/>
      <w:sz w:val="22"/>
      <w:szCs w:val="14"/>
    </w:rPr>
  </w:style>
  <w:style w:type="character" w:customStyle="1" w:styleId="WW8Num22z1">
    <w:name w:val="WW8Num22z1"/>
    <w:rsid w:val="00785BEE"/>
    <w:rPr>
      <w:rFonts w:ascii="Arial" w:hAnsi="Arial" w:cs="Arial"/>
    </w:rPr>
  </w:style>
  <w:style w:type="character" w:customStyle="1" w:styleId="WW8Num22z2">
    <w:name w:val="WW8Num22z2"/>
    <w:rsid w:val="00785BEE"/>
  </w:style>
  <w:style w:type="character" w:customStyle="1" w:styleId="WW8Num22z3">
    <w:name w:val="WW8Num22z3"/>
    <w:rsid w:val="00785BEE"/>
  </w:style>
  <w:style w:type="character" w:customStyle="1" w:styleId="WW8Num22z4">
    <w:name w:val="WW8Num22z4"/>
    <w:rsid w:val="00785BEE"/>
  </w:style>
  <w:style w:type="character" w:customStyle="1" w:styleId="WW8Num22z5">
    <w:name w:val="WW8Num22z5"/>
    <w:rsid w:val="00785BEE"/>
  </w:style>
  <w:style w:type="character" w:customStyle="1" w:styleId="WW8Num22z6">
    <w:name w:val="WW8Num22z6"/>
    <w:rsid w:val="00785BEE"/>
  </w:style>
  <w:style w:type="character" w:customStyle="1" w:styleId="WW8Num22z7">
    <w:name w:val="WW8Num22z7"/>
    <w:rsid w:val="00785BEE"/>
  </w:style>
  <w:style w:type="character" w:customStyle="1" w:styleId="WW8Num22z8">
    <w:name w:val="WW8Num22z8"/>
    <w:rsid w:val="00785BEE"/>
  </w:style>
  <w:style w:type="character" w:customStyle="1" w:styleId="WW8Num23z0">
    <w:name w:val="WW8Num23z0"/>
    <w:rsid w:val="00785BEE"/>
  </w:style>
  <w:style w:type="character" w:customStyle="1" w:styleId="WW8Num23z1">
    <w:name w:val="WW8Num23z1"/>
    <w:rsid w:val="00785BEE"/>
  </w:style>
  <w:style w:type="character" w:customStyle="1" w:styleId="WW8Num23z2">
    <w:name w:val="WW8Num23z2"/>
    <w:rsid w:val="00785BEE"/>
  </w:style>
  <w:style w:type="character" w:customStyle="1" w:styleId="WW8Num23z3">
    <w:name w:val="WW8Num23z3"/>
    <w:rsid w:val="00785BEE"/>
  </w:style>
  <w:style w:type="character" w:customStyle="1" w:styleId="WW8Num23z4">
    <w:name w:val="WW8Num23z4"/>
    <w:rsid w:val="00785BEE"/>
  </w:style>
  <w:style w:type="character" w:customStyle="1" w:styleId="WW8Num23z5">
    <w:name w:val="WW8Num23z5"/>
    <w:rsid w:val="00785BEE"/>
  </w:style>
  <w:style w:type="character" w:customStyle="1" w:styleId="WW8Num23z6">
    <w:name w:val="WW8Num23z6"/>
    <w:rsid w:val="00785BEE"/>
  </w:style>
  <w:style w:type="character" w:customStyle="1" w:styleId="WW8Num23z7">
    <w:name w:val="WW8Num23z7"/>
    <w:rsid w:val="00785BEE"/>
  </w:style>
  <w:style w:type="character" w:customStyle="1" w:styleId="WW8Num23z8">
    <w:name w:val="WW8Num23z8"/>
    <w:rsid w:val="00785BEE"/>
  </w:style>
  <w:style w:type="character" w:customStyle="1" w:styleId="WW8Num24z0">
    <w:name w:val="WW8Num24z0"/>
    <w:rsid w:val="00785BEE"/>
    <w:rPr>
      <w:rFonts w:ascii="Symbol" w:hAnsi="Symbol" w:cs="Symbol"/>
    </w:rPr>
  </w:style>
  <w:style w:type="character" w:customStyle="1" w:styleId="WW8Num24z1">
    <w:name w:val="WW8Num24z1"/>
    <w:rsid w:val="00785BEE"/>
  </w:style>
  <w:style w:type="character" w:customStyle="1" w:styleId="WW8Num24z2">
    <w:name w:val="WW8Num24z2"/>
    <w:rsid w:val="00785BEE"/>
  </w:style>
  <w:style w:type="character" w:customStyle="1" w:styleId="WW8Num24z3">
    <w:name w:val="WW8Num24z3"/>
    <w:rsid w:val="00785BEE"/>
  </w:style>
  <w:style w:type="character" w:customStyle="1" w:styleId="WW8Num24z4">
    <w:name w:val="WW8Num24z4"/>
    <w:rsid w:val="00785BEE"/>
  </w:style>
  <w:style w:type="character" w:customStyle="1" w:styleId="WW8Num24z5">
    <w:name w:val="WW8Num24z5"/>
    <w:rsid w:val="00785BEE"/>
  </w:style>
  <w:style w:type="character" w:customStyle="1" w:styleId="WW8Num24z6">
    <w:name w:val="WW8Num24z6"/>
    <w:rsid w:val="00785BEE"/>
  </w:style>
  <w:style w:type="character" w:customStyle="1" w:styleId="WW8Num24z7">
    <w:name w:val="WW8Num24z7"/>
    <w:rsid w:val="00785BEE"/>
  </w:style>
  <w:style w:type="character" w:customStyle="1" w:styleId="WW8Num24z8">
    <w:name w:val="WW8Num24z8"/>
    <w:rsid w:val="00785BEE"/>
  </w:style>
  <w:style w:type="character" w:customStyle="1" w:styleId="WW8Num25z0">
    <w:name w:val="WW8Num25z0"/>
    <w:rsid w:val="00785BEE"/>
    <w:rPr>
      <w:rFonts w:ascii="Arial" w:hAnsi="Arial" w:cs="Arial"/>
    </w:rPr>
  </w:style>
  <w:style w:type="character" w:customStyle="1" w:styleId="WW8Num25z1">
    <w:name w:val="WW8Num25z1"/>
    <w:rsid w:val="00785BEE"/>
  </w:style>
  <w:style w:type="character" w:customStyle="1" w:styleId="WW8Num25z2">
    <w:name w:val="WW8Num25z2"/>
    <w:rsid w:val="00785BEE"/>
  </w:style>
  <w:style w:type="character" w:customStyle="1" w:styleId="WW8Num25z3">
    <w:name w:val="WW8Num25z3"/>
    <w:rsid w:val="00785BEE"/>
  </w:style>
  <w:style w:type="character" w:customStyle="1" w:styleId="WW8Num25z4">
    <w:name w:val="WW8Num25z4"/>
    <w:rsid w:val="00785BEE"/>
  </w:style>
  <w:style w:type="character" w:customStyle="1" w:styleId="WW8Num25z5">
    <w:name w:val="WW8Num25z5"/>
    <w:rsid w:val="00785BEE"/>
  </w:style>
  <w:style w:type="character" w:customStyle="1" w:styleId="WW8Num25z6">
    <w:name w:val="WW8Num25z6"/>
    <w:rsid w:val="00785BEE"/>
  </w:style>
  <w:style w:type="character" w:customStyle="1" w:styleId="WW8Num25z7">
    <w:name w:val="WW8Num25z7"/>
    <w:rsid w:val="00785BEE"/>
  </w:style>
  <w:style w:type="character" w:customStyle="1" w:styleId="WW8Num25z8">
    <w:name w:val="WW8Num25z8"/>
    <w:rsid w:val="00785BEE"/>
  </w:style>
  <w:style w:type="character" w:customStyle="1" w:styleId="WW8Num26z0">
    <w:name w:val="WW8Num26z0"/>
    <w:rsid w:val="00785BEE"/>
    <w:rPr>
      <w:rFonts w:ascii="Arial" w:hAnsi="Arial" w:cs="Arial"/>
      <w:b w:val="0"/>
      <w:bCs/>
    </w:rPr>
  </w:style>
  <w:style w:type="character" w:customStyle="1" w:styleId="WW8Num26z1">
    <w:name w:val="WW8Num26z1"/>
    <w:rsid w:val="00785BEE"/>
  </w:style>
  <w:style w:type="character" w:customStyle="1" w:styleId="WW8Num26z2">
    <w:name w:val="WW8Num26z2"/>
    <w:rsid w:val="00785BEE"/>
  </w:style>
  <w:style w:type="character" w:customStyle="1" w:styleId="WW8Num26z3">
    <w:name w:val="WW8Num26z3"/>
    <w:rsid w:val="00785BEE"/>
  </w:style>
  <w:style w:type="character" w:customStyle="1" w:styleId="WW8Num26z4">
    <w:name w:val="WW8Num26z4"/>
    <w:rsid w:val="00785BEE"/>
  </w:style>
  <w:style w:type="character" w:customStyle="1" w:styleId="WW8Num26z5">
    <w:name w:val="WW8Num26z5"/>
    <w:rsid w:val="00785BEE"/>
  </w:style>
  <w:style w:type="character" w:customStyle="1" w:styleId="WW8Num26z6">
    <w:name w:val="WW8Num26z6"/>
    <w:rsid w:val="00785BEE"/>
  </w:style>
  <w:style w:type="character" w:customStyle="1" w:styleId="WW8Num26z7">
    <w:name w:val="WW8Num26z7"/>
    <w:rsid w:val="00785BEE"/>
  </w:style>
  <w:style w:type="character" w:customStyle="1" w:styleId="WW8Num26z8">
    <w:name w:val="WW8Num26z8"/>
    <w:rsid w:val="00785BEE"/>
  </w:style>
  <w:style w:type="character" w:customStyle="1" w:styleId="WW8Num27z0">
    <w:name w:val="WW8Num27z0"/>
    <w:rsid w:val="00785BEE"/>
    <w:rPr>
      <w:rFonts w:ascii="Arial" w:eastAsia="Times New Roman" w:hAnsi="Arial" w:cs="Arial"/>
      <w:u w:val="none"/>
    </w:rPr>
  </w:style>
  <w:style w:type="character" w:customStyle="1" w:styleId="WW8Num27z1">
    <w:name w:val="WW8Num27z1"/>
    <w:rsid w:val="00785BEE"/>
  </w:style>
  <w:style w:type="character" w:customStyle="1" w:styleId="WW8Num27z2">
    <w:name w:val="WW8Num27z2"/>
    <w:rsid w:val="00785BEE"/>
  </w:style>
  <w:style w:type="character" w:customStyle="1" w:styleId="WW8Num27z3">
    <w:name w:val="WW8Num27z3"/>
    <w:rsid w:val="00785BEE"/>
  </w:style>
  <w:style w:type="character" w:customStyle="1" w:styleId="WW8Num27z4">
    <w:name w:val="WW8Num27z4"/>
    <w:rsid w:val="00785BEE"/>
  </w:style>
  <w:style w:type="character" w:customStyle="1" w:styleId="WW8Num27z5">
    <w:name w:val="WW8Num27z5"/>
    <w:rsid w:val="00785BEE"/>
  </w:style>
  <w:style w:type="character" w:customStyle="1" w:styleId="WW8Num27z6">
    <w:name w:val="WW8Num27z6"/>
    <w:rsid w:val="00785BEE"/>
  </w:style>
  <w:style w:type="character" w:customStyle="1" w:styleId="WW8Num27z7">
    <w:name w:val="WW8Num27z7"/>
    <w:rsid w:val="00785BEE"/>
  </w:style>
  <w:style w:type="character" w:customStyle="1" w:styleId="WW8Num27z8">
    <w:name w:val="WW8Num27z8"/>
    <w:rsid w:val="00785BEE"/>
  </w:style>
  <w:style w:type="character" w:customStyle="1" w:styleId="Domylnaczcionkaakapitu1">
    <w:name w:val="Domyślna czcionka akapitu1"/>
    <w:rsid w:val="00785BEE"/>
  </w:style>
  <w:style w:type="character" w:customStyle="1" w:styleId="Znakiprzypiswdolnych">
    <w:name w:val="Znaki przypisów dolnych"/>
    <w:rsid w:val="00785BEE"/>
    <w:rPr>
      <w:vertAlign w:val="superscript"/>
    </w:rPr>
  </w:style>
  <w:style w:type="character" w:customStyle="1" w:styleId="Odwoaniedokomentarza1">
    <w:name w:val="Odwołanie do komentarza1"/>
    <w:rsid w:val="00785BEE"/>
    <w:rPr>
      <w:sz w:val="16"/>
      <w:szCs w:val="16"/>
    </w:rPr>
  </w:style>
  <w:style w:type="character" w:customStyle="1" w:styleId="TekstkomentarzaZnak">
    <w:name w:val="Tekst komentarza Znak"/>
    <w:uiPriority w:val="99"/>
    <w:rsid w:val="00785BEE"/>
  </w:style>
  <w:style w:type="character" w:customStyle="1" w:styleId="TematkomentarzaZnak">
    <w:name w:val="Temat komentarza Znak"/>
    <w:uiPriority w:val="99"/>
    <w:rsid w:val="00785BEE"/>
    <w:rPr>
      <w:b/>
      <w:bCs/>
    </w:rPr>
  </w:style>
  <w:style w:type="character" w:styleId="Hipercze">
    <w:name w:val="Hyperlink"/>
    <w:uiPriority w:val="99"/>
    <w:rsid w:val="00785BEE"/>
    <w:rPr>
      <w:color w:val="0000FF"/>
      <w:u w:val="single"/>
    </w:rPr>
  </w:style>
  <w:style w:type="character" w:customStyle="1" w:styleId="TekstpodstawowyZnak">
    <w:name w:val="Tekst podstawowy Znak"/>
    <w:rsid w:val="00785BEE"/>
    <w:rPr>
      <w:rFonts w:ascii="Times New Roman" w:eastAsia="Times New Roman" w:hAnsi="Times New Roman" w:cs="Times New Roman"/>
      <w:sz w:val="24"/>
      <w:szCs w:val="24"/>
    </w:rPr>
  </w:style>
  <w:style w:type="character" w:customStyle="1" w:styleId="Znakiprzypiswkocowych">
    <w:name w:val="Znaki przypisów końcowych"/>
    <w:rsid w:val="00785BEE"/>
    <w:rPr>
      <w:vertAlign w:val="superscript"/>
    </w:rPr>
  </w:style>
  <w:style w:type="character" w:styleId="Numerstrony">
    <w:name w:val="page number"/>
    <w:rsid w:val="00785BEE"/>
  </w:style>
  <w:style w:type="character" w:customStyle="1" w:styleId="Symbolewypunktowania">
    <w:name w:val="Symbole wypunktowania"/>
    <w:rsid w:val="00785BEE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785BEE"/>
    <w:pPr>
      <w:keepNext/>
      <w:suppressAutoHyphens/>
      <w:spacing w:before="240" w:after="120" w:line="256" w:lineRule="auto"/>
    </w:pPr>
    <w:rPr>
      <w:rFonts w:ascii="Arial" w:eastAsia="Microsoft YaHei" w:hAnsi="Arial" w:cs="Ari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1"/>
    <w:rsid w:val="00785BEE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785B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785BEE"/>
    <w:rPr>
      <w:rFonts w:cs="Arial"/>
    </w:rPr>
  </w:style>
  <w:style w:type="paragraph" w:customStyle="1" w:styleId="Podpis1">
    <w:name w:val="Podpis1"/>
    <w:basedOn w:val="Normalny"/>
    <w:rsid w:val="00785BEE"/>
    <w:pPr>
      <w:suppressLineNumbers/>
      <w:suppressAutoHyphens/>
      <w:spacing w:before="120" w:after="120" w:line="256" w:lineRule="auto"/>
    </w:pPr>
    <w:rPr>
      <w:rFonts w:ascii="Calibri" w:eastAsia="Calibri" w:hAnsi="Calibri" w:cs="Ari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85BEE"/>
    <w:pPr>
      <w:suppressLineNumbers/>
      <w:suppressAutoHyphens/>
      <w:spacing w:after="160" w:line="256" w:lineRule="auto"/>
    </w:pPr>
    <w:rPr>
      <w:rFonts w:ascii="Calibri" w:eastAsia="Calibri" w:hAnsi="Calibri" w:cs="Arial"/>
      <w:lang w:eastAsia="ar-SA"/>
    </w:rPr>
  </w:style>
  <w:style w:type="paragraph" w:customStyle="1" w:styleId="Default">
    <w:name w:val="Default"/>
    <w:uiPriority w:val="99"/>
    <w:rsid w:val="00785BE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785BEE"/>
    <w:pPr>
      <w:suppressAutoHyphens/>
      <w:spacing w:after="160" w:line="256" w:lineRule="auto"/>
    </w:pPr>
    <w:rPr>
      <w:rFonts w:ascii="Calibri" w:eastAsia="Calibri" w:hAnsi="Calibri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785BEE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785BEE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rsid w:val="00785BEE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785BEE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customStyle="1" w:styleId="CMSHeadL7">
    <w:name w:val="CMS Head L7"/>
    <w:basedOn w:val="Normalny"/>
    <w:rsid w:val="00785BEE"/>
    <w:pPr>
      <w:numPr>
        <w:ilvl w:val="6"/>
        <w:numId w:val="1"/>
      </w:numPr>
      <w:suppressAutoHyphens/>
      <w:spacing w:after="240" w:line="100" w:lineRule="atLeast"/>
      <w:outlineLvl w:val="6"/>
    </w:pPr>
    <w:rPr>
      <w:rFonts w:ascii="Times New Roman" w:eastAsia="Times New Roman" w:hAnsi="Times New Roman" w:cs="Times New Roman"/>
      <w:szCs w:val="24"/>
      <w:lang w:val="en-GB" w:eastAsia="ar-SA"/>
    </w:rPr>
  </w:style>
  <w:style w:type="paragraph" w:customStyle="1" w:styleId="Text">
    <w:name w:val="Text"/>
    <w:basedOn w:val="Normalny"/>
    <w:rsid w:val="00785BEE"/>
    <w:pPr>
      <w:suppressAutoHyphens/>
      <w:spacing w:after="240" w:line="100" w:lineRule="atLeast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Zawartoramki">
    <w:name w:val="Zawartość ramki"/>
    <w:basedOn w:val="Tekstpodstawowy"/>
    <w:rsid w:val="00785BEE"/>
  </w:style>
  <w:style w:type="paragraph" w:customStyle="1" w:styleId="Zawartotabeli">
    <w:name w:val="Zawartość tabeli"/>
    <w:basedOn w:val="Normalny"/>
    <w:rsid w:val="00785BEE"/>
    <w:pPr>
      <w:suppressLineNumbers/>
      <w:suppressAutoHyphens/>
      <w:spacing w:after="160" w:line="256" w:lineRule="auto"/>
    </w:pPr>
    <w:rPr>
      <w:rFonts w:ascii="Calibri" w:eastAsia="Calibri" w:hAnsi="Calibri" w:cs="Times New Roman"/>
      <w:lang w:eastAsia="ar-SA"/>
    </w:rPr>
  </w:style>
  <w:style w:type="paragraph" w:customStyle="1" w:styleId="Nagwektabeli">
    <w:name w:val="Nagłówek tabeli"/>
    <w:basedOn w:val="Zawartotabeli"/>
    <w:rsid w:val="00785BEE"/>
    <w:pPr>
      <w:jc w:val="center"/>
    </w:pPr>
    <w:rPr>
      <w:b/>
      <w:bCs/>
    </w:rPr>
  </w:style>
  <w:style w:type="paragraph" w:customStyle="1" w:styleId="Akapitzlist1">
    <w:name w:val="Akapit z listą1"/>
    <w:basedOn w:val="Normalny"/>
    <w:rsid w:val="00785BEE"/>
    <w:pPr>
      <w:suppressAutoHyphens/>
      <w:spacing w:after="0" w:line="256" w:lineRule="auto"/>
      <w:ind w:left="720"/>
    </w:pPr>
    <w:rPr>
      <w:rFonts w:ascii="Calibri" w:eastAsia="Calibri" w:hAnsi="Calibri" w:cs="Times New Roman"/>
      <w:lang w:eastAsia="ar-SA"/>
    </w:rPr>
  </w:style>
  <w:style w:type="paragraph" w:styleId="Poprawka">
    <w:name w:val="Revision"/>
    <w:hidden/>
    <w:uiPriority w:val="99"/>
    <w:semiHidden/>
    <w:rsid w:val="00785BEE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76E5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7F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046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671A06"/>
  </w:style>
  <w:style w:type="table" w:customStyle="1" w:styleId="Tabela-Siatka1">
    <w:name w:val="Tabela - Siatka1"/>
    <w:basedOn w:val="Standardowy"/>
    <w:next w:val="Tabela-Siatka"/>
    <w:uiPriority w:val="59"/>
    <w:rsid w:val="0067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671A0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5B06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nhideWhenUsed/>
    <w:rsid w:val="005B0619"/>
    <w:pPr>
      <w:spacing w:after="120" w:line="240" w:lineRule="auto"/>
    </w:pPr>
    <w:rPr>
      <w:rFonts w:ascii="Calibri" w:eastAsia="Calibri" w:hAnsi="Calibri" w:cs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B0619"/>
    <w:rPr>
      <w:rFonts w:ascii="Calibri" w:eastAsia="Calibri" w:hAnsi="Calibri" w:cs="Arial"/>
      <w:sz w:val="16"/>
      <w:szCs w:val="16"/>
    </w:rPr>
  </w:style>
  <w:style w:type="character" w:styleId="Pogrubienie">
    <w:name w:val="Strong"/>
    <w:qFormat/>
    <w:rsid w:val="005B0619"/>
    <w:rPr>
      <w:b/>
      <w:bCs/>
      <w:color w:val="2F7F9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1540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numbering" w:customStyle="1" w:styleId="Bezlisty2">
    <w:name w:val="Bez listy2"/>
    <w:next w:val="Bezlisty"/>
    <w:uiPriority w:val="99"/>
    <w:semiHidden/>
    <w:unhideWhenUsed/>
    <w:rsid w:val="00311540"/>
  </w:style>
  <w:style w:type="paragraph" w:styleId="Bezodstpw">
    <w:name w:val="No Spacing"/>
    <w:uiPriority w:val="1"/>
    <w:qFormat/>
    <w:rsid w:val="00311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Noparagraphstyle">
    <w:name w:val="[No paragraph style]"/>
    <w:rsid w:val="00311540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EDED0-0C87-4887-9993-8D5A0D5DA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2570</Words>
  <Characters>15426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nauczyciel</cp:lastModifiedBy>
  <cp:revision>3</cp:revision>
  <cp:lastPrinted>2019-02-05T09:36:00Z</cp:lastPrinted>
  <dcterms:created xsi:type="dcterms:W3CDTF">2019-05-13T07:36:00Z</dcterms:created>
  <dcterms:modified xsi:type="dcterms:W3CDTF">2019-05-13T07:40:00Z</dcterms:modified>
</cp:coreProperties>
</file>